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4B7" w:rsidRPr="00343099" w:rsidRDefault="000F64B7" w:rsidP="00343099">
      <w:pPr>
        <w:widowControl w:val="0"/>
        <w:suppressAutoHyphens/>
        <w:jc w:val="center"/>
        <w:rPr>
          <w:rFonts w:asciiTheme="majorHAnsi" w:eastAsia="Lucida Sans Unicode" w:hAnsiTheme="majorHAnsi" w:cs="Arial"/>
          <w:b/>
          <w:bCs/>
          <w:iCs/>
          <w:kern w:val="1"/>
          <w:lang w:val="ro-RO" w:eastAsia="hi-IN" w:bidi="hi-IN"/>
        </w:rPr>
      </w:pPr>
    </w:p>
    <w:p w:rsidR="000F64B7" w:rsidRPr="00343099" w:rsidRDefault="000F64B7" w:rsidP="00343099">
      <w:pPr>
        <w:widowControl w:val="0"/>
        <w:suppressAutoHyphens/>
        <w:jc w:val="center"/>
        <w:rPr>
          <w:rFonts w:asciiTheme="majorHAnsi" w:eastAsia="Lucida Sans Unicode" w:hAnsiTheme="majorHAnsi" w:cs="Arial"/>
          <w:b/>
          <w:bCs/>
          <w:iCs/>
          <w:kern w:val="1"/>
          <w:lang w:val="ro-RO" w:eastAsia="hi-IN" w:bidi="hi-IN"/>
        </w:rPr>
      </w:pPr>
      <w:r w:rsidRPr="00343099">
        <w:rPr>
          <w:rFonts w:asciiTheme="majorHAnsi" w:eastAsia="Lucida Sans Unicode" w:hAnsiTheme="majorHAnsi" w:cs="Arial"/>
          <w:b/>
          <w:bCs/>
          <w:iCs/>
          <w:kern w:val="1"/>
          <w:lang w:val="ro-RO" w:eastAsia="hi-IN" w:bidi="hi-IN"/>
        </w:rPr>
        <w:t xml:space="preserve">FORMULARE </w:t>
      </w:r>
    </w:p>
    <w:p w:rsidR="000F64B7" w:rsidRPr="00343099" w:rsidRDefault="00C15307" w:rsidP="00C27C41">
      <w:pPr>
        <w:widowControl w:val="0"/>
        <w:tabs>
          <w:tab w:val="center" w:pos="4736"/>
          <w:tab w:val="left" w:pos="5961"/>
        </w:tabs>
        <w:suppressAutoHyphens/>
        <w:jc w:val="center"/>
        <w:rPr>
          <w:rFonts w:asciiTheme="majorHAnsi" w:eastAsia="Lucida Sans Unicode" w:hAnsiTheme="majorHAnsi" w:cs="Arial"/>
          <w:b/>
          <w:bCs/>
          <w:iCs/>
          <w:kern w:val="1"/>
          <w:lang w:val="ro-RO" w:eastAsia="hi-IN" w:bidi="hi-IN"/>
        </w:rPr>
      </w:pPr>
      <w:r>
        <w:rPr>
          <w:rFonts w:asciiTheme="majorHAnsi" w:eastAsia="Lucida Sans Unicode" w:hAnsiTheme="majorHAnsi" w:cs="Arial"/>
          <w:b/>
          <w:bCs/>
          <w:iCs/>
          <w:kern w:val="1"/>
          <w:lang w:val="ro-RO" w:eastAsia="hi-IN" w:bidi="hi-IN"/>
        </w:rPr>
        <w:t>CUPRINS</w:t>
      </w:r>
    </w:p>
    <w:p w:rsidR="000F64B7" w:rsidRPr="00343099" w:rsidRDefault="000F64B7" w:rsidP="00343099">
      <w:pPr>
        <w:widowControl w:val="0"/>
        <w:tabs>
          <w:tab w:val="center" w:pos="4736"/>
          <w:tab w:val="left" w:pos="5961"/>
        </w:tabs>
        <w:suppressAutoHyphens/>
        <w:rPr>
          <w:rFonts w:asciiTheme="majorHAnsi" w:hAnsiTheme="majorHAnsi" w:cs="Arial"/>
          <w:lang w:val="ro-RO"/>
        </w:rPr>
      </w:pPr>
    </w:p>
    <w:p w:rsidR="000F64B7" w:rsidRPr="00343099" w:rsidRDefault="000F64B7" w:rsidP="00343099">
      <w:pPr>
        <w:widowControl w:val="0"/>
        <w:tabs>
          <w:tab w:val="center" w:pos="4736"/>
          <w:tab w:val="left" w:pos="5961"/>
        </w:tabs>
        <w:suppressAutoHyphens/>
        <w:rPr>
          <w:rFonts w:asciiTheme="majorHAnsi" w:hAnsiTheme="majorHAnsi" w:cs="Arial"/>
          <w:lang w:val="ro-RO"/>
        </w:rPr>
      </w:pPr>
    </w:p>
    <w:p w:rsidR="00C27C41" w:rsidRDefault="00C27C41" w:rsidP="00C27C41">
      <w:pPr>
        <w:pStyle w:val="ListParagraph"/>
        <w:numPr>
          <w:ilvl w:val="0"/>
          <w:numId w:val="13"/>
        </w:numPr>
        <w:spacing w:after="200" w:line="276" w:lineRule="auto"/>
        <w:ind w:left="284" w:firstLine="0"/>
        <w:jc w:val="both"/>
        <w:rPr>
          <w:rFonts w:ascii="Times New Roman" w:hAnsi="Times New Roman"/>
          <w:sz w:val="24"/>
          <w:szCs w:val="24"/>
        </w:rPr>
      </w:pPr>
      <w:r w:rsidRPr="00B91F80">
        <w:rPr>
          <w:rFonts w:ascii="Times New Roman" w:hAnsi="Times New Roman"/>
          <w:b/>
          <w:sz w:val="24"/>
          <w:szCs w:val="24"/>
        </w:rPr>
        <w:t>Formularul F1</w:t>
      </w:r>
      <w:r>
        <w:rPr>
          <w:rFonts w:ascii="Times New Roman" w:hAnsi="Times New Roman"/>
          <w:sz w:val="24"/>
          <w:szCs w:val="24"/>
        </w:rPr>
        <w:t xml:space="preserve"> - Acord de asociere (dacă este cazul);</w:t>
      </w:r>
    </w:p>
    <w:p w:rsidR="00C27C41" w:rsidRDefault="00C27C41" w:rsidP="00C27C41">
      <w:pPr>
        <w:pStyle w:val="ListParagraph"/>
        <w:numPr>
          <w:ilvl w:val="0"/>
          <w:numId w:val="13"/>
        </w:numPr>
        <w:spacing w:after="200" w:line="276" w:lineRule="auto"/>
        <w:ind w:left="284" w:firstLine="0"/>
        <w:jc w:val="both"/>
        <w:rPr>
          <w:rFonts w:ascii="Times New Roman" w:hAnsi="Times New Roman"/>
          <w:sz w:val="24"/>
          <w:szCs w:val="24"/>
        </w:rPr>
      </w:pPr>
      <w:r w:rsidRPr="00B91F80">
        <w:rPr>
          <w:rFonts w:ascii="Times New Roman" w:hAnsi="Times New Roman"/>
          <w:b/>
          <w:sz w:val="24"/>
          <w:szCs w:val="24"/>
        </w:rPr>
        <w:t>Formularul F2</w:t>
      </w:r>
      <w:r>
        <w:rPr>
          <w:rFonts w:ascii="Times New Roman" w:hAnsi="Times New Roman"/>
          <w:sz w:val="24"/>
          <w:szCs w:val="24"/>
        </w:rPr>
        <w:t xml:space="preserve"> – Angajament ferm privind susținerea tehnică și prefosională a ofertantului (dacă este cazul);</w:t>
      </w:r>
    </w:p>
    <w:p w:rsidR="00C27C41" w:rsidRDefault="00C27C41" w:rsidP="00C27C41">
      <w:pPr>
        <w:pStyle w:val="ListParagraph"/>
        <w:numPr>
          <w:ilvl w:val="0"/>
          <w:numId w:val="13"/>
        </w:numPr>
        <w:spacing w:after="200" w:line="276" w:lineRule="auto"/>
        <w:ind w:left="284" w:firstLine="0"/>
        <w:jc w:val="both"/>
        <w:rPr>
          <w:rFonts w:ascii="Times New Roman" w:hAnsi="Times New Roman"/>
          <w:sz w:val="24"/>
          <w:szCs w:val="24"/>
        </w:rPr>
      </w:pPr>
      <w:r w:rsidRPr="00B91F80">
        <w:rPr>
          <w:rFonts w:ascii="Times New Roman" w:hAnsi="Times New Roman"/>
          <w:b/>
          <w:sz w:val="24"/>
          <w:szCs w:val="24"/>
        </w:rPr>
        <w:t>Formularul F3</w:t>
      </w:r>
      <w:r>
        <w:rPr>
          <w:rFonts w:ascii="Times New Roman" w:hAnsi="Times New Roman"/>
          <w:sz w:val="24"/>
          <w:szCs w:val="24"/>
        </w:rPr>
        <w:t xml:space="preserve"> – Acord de subcontractare (dacă este cazul);</w:t>
      </w:r>
    </w:p>
    <w:p w:rsidR="00C27C41" w:rsidRDefault="00C27C41" w:rsidP="00C27C41">
      <w:pPr>
        <w:pStyle w:val="ListParagraph"/>
        <w:numPr>
          <w:ilvl w:val="0"/>
          <w:numId w:val="13"/>
        </w:numPr>
        <w:spacing w:after="200" w:line="276" w:lineRule="auto"/>
        <w:ind w:left="284" w:firstLine="0"/>
        <w:jc w:val="both"/>
        <w:rPr>
          <w:rFonts w:ascii="Times New Roman" w:hAnsi="Times New Roman"/>
          <w:sz w:val="24"/>
          <w:szCs w:val="24"/>
        </w:rPr>
      </w:pPr>
      <w:r w:rsidRPr="00B91F80">
        <w:rPr>
          <w:rFonts w:ascii="Times New Roman" w:hAnsi="Times New Roman"/>
          <w:b/>
          <w:sz w:val="24"/>
          <w:szCs w:val="24"/>
        </w:rPr>
        <w:t>Formularul F4</w:t>
      </w:r>
      <w:r>
        <w:rPr>
          <w:rFonts w:ascii="Times New Roman" w:hAnsi="Times New Roman"/>
          <w:sz w:val="24"/>
          <w:szCs w:val="24"/>
        </w:rPr>
        <w:t xml:space="preserve"> – Declarație de consimțământprivind prelucrarea datelor cu caracter personal;</w:t>
      </w:r>
    </w:p>
    <w:p w:rsidR="00C27C41" w:rsidRDefault="00C27C41" w:rsidP="00C27C41">
      <w:pPr>
        <w:pStyle w:val="ListParagraph"/>
        <w:numPr>
          <w:ilvl w:val="0"/>
          <w:numId w:val="13"/>
        </w:numPr>
        <w:spacing w:after="200" w:line="276" w:lineRule="auto"/>
        <w:ind w:left="284" w:firstLine="0"/>
        <w:jc w:val="both"/>
        <w:rPr>
          <w:rFonts w:ascii="Times New Roman" w:hAnsi="Times New Roman"/>
          <w:sz w:val="24"/>
          <w:szCs w:val="24"/>
        </w:rPr>
      </w:pPr>
      <w:r w:rsidRPr="00B91F80">
        <w:rPr>
          <w:rFonts w:ascii="Times New Roman" w:hAnsi="Times New Roman"/>
          <w:b/>
          <w:sz w:val="24"/>
          <w:szCs w:val="24"/>
        </w:rPr>
        <w:t>Formularul F5</w:t>
      </w:r>
      <w:r>
        <w:rPr>
          <w:rFonts w:ascii="Times New Roman" w:hAnsi="Times New Roman"/>
          <w:sz w:val="24"/>
          <w:szCs w:val="24"/>
        </w:rPr>
        <w:t xml:space="preserve"> – Contractul de furnizare;</w:t>
      </w:r>
    </w:p>
    <w:p w:rsidR="00C27C41" w:rsidRDefault="00C27C41" w:rsidP="00C27C41">
      <w:pPr>
        <w:pStyle w:val="ListParagraph"/>
        <w:ind w:left="284"/>
        <w:jc w:val="both"/>
        <w:rPr>
          <w:rFonts w:ascii="Times New Roman" w:hAnsi="Times New Roman"/>
          <w:sz w:val="24"/>
          <w:szCs w:val="24"/>
        </w:rPr>
      </w:pPr>
      <w:r>
        <w:rPr>
          <w:rFonts w:ascii="Times New Roman" w:hAnsi="Times New Roman"/>
          <w:sz w:val="24"/>
          <w:szCs w:val="24"/>
        </w:rPr>
        <w:t>Se va prezenta modelul de contract înșușit, semnat și stampilat. Orice operator economic are dreptul de a solicita clarificări și de a formula amendamente cu privire la clauzele contractuale obligatorii până la data limită de depunere a ofertelor.</w:t>
      </w:r>
    </w:p>
    <w:p w:rsidR="00C27C41" w:rsidRDefault="00C27C41" w:rsidP="00C27C41">
      <w:pPr>
        <w:pStyle w:val="ListParagraph"/>
        <w:numPr>
          <w:ilvl w:val="0"/>
          <w:numId w:val="14"/>
        </w:numPr>
        <w:spacing w:after="200" w:line="276" w:lineRule="auto"/>
        <w:ind w:left="284" w:firstLine="0"/>
        <w:jc w:val="both"/>
        <w:rPr>
          <w:rFonts w:ascii="Times New Roman" w:hAnsi="Times New Roman"/>
          <w:sz w:val="24"/>
          <w:szCs w:val="24"/>
        </w:rPr>
      </w:pPr>
      <w:r w:rsidRPr="00B91F80">
        <w:rPr>
          <w:rFonts w:ascii="Times New Roman" w:hAnsi="Times New Roman"/>
          <w:b/>
          <w:sz w:val="24"/>
          <w:szCs w:val="24"/>
        </w:rPr>
        <w:t>Formularul F6</w:t>
      </w:r>
      <w:r>
        <w:rPr>
          <w:rFonts w:ascii="Times New Roman" w:hAnsi="Times New Roman"/>
          <w:sz w:val="24"/>
          <w:szCs w:val="24"/>
        </w:rPr>
        <w:t xml:space="preserve"> – Declarație privind neîncadrarea în prevederile art. 59 și 60 din Legea 98/2016;</w:t>
      </w:r>
    </w:p>
    <w:p w:rsidR="00C27C41" w:rsidRDefault="00C27C41" w:rsidP="00C27C41">
      <w:pPr>
        <w:pStyle w:val="ListParagraph"/>
        <w:numPr>
          <w:ilvl w:val="0"/>
          <w:numId w:val="14"/>
        </w:numPr>
        <w:spacing w:after="200" w:line="276" w:lineRule="auto"/>
        <w:ind w:left="284" w:firstLine="0"/>
        <w:jc w:val="both"/>
        <w:rPr>
          <w:rFonts w:ascii="Times New Roman" w:hAnsi="Times New Roman"/>
          <w:sz w:val="24"/>
          <w:szCs w:val="24"/>
        </w:rPr>
      </w:pPr>
      <w:r w:rsidRPr="00B91F80">
        <w:rPr>
          <w:rFonts w:ascii="Times New Roman" w:hAnsi="Times New Roman"/>
          <w:b/>
          <w:sz w:val="24"/>
          <w:szCs w:val="24"/>
        </w:rPr>
        <w:t>Formularul F7</w:t>
      </w:r>
      <w:r>
        <w:rPr>
          <w:rFonts w:ascii="Times New Roman" w:hAnsi="Times New Roman"/>
          <w:sz w:val="24"/>
          <w:szCs w:val="24"/>
        </w:rPr>
        <w:t xml:space="preserve"> – Declarație pe proprie răspundere prin care ofertantul se angajează să respecte în totalitate cerințele Caietului de sarcini;</w:t>
      </w:r>
    </w:p>
    <w:p w:rsidR="00C27C41" w:rsidRDefault="00C27C41" w:rsidP="00C27C41">
      <w:pPr>
        <w:pStyle w:val="ListParagraph"/>
        <w:numPr>
          <w:ilvl w:val="0"/>
          <w:numId w:val="14"/>
        </w:numPr>
        <w:spacing w:after="200" w:line="276" w:lineRule="auto"/>
        <w:ind w:left="284" w:firstLine="0"/>
        <w:jc w:val="both"/>
        <w:rPr>
          <w:rFonts w:ascii="Times New Roman" w:hAnsi="Times New Roman"/>
          <w:sz w:val="24"/>
          <w:szCs w:val="24"/>
        </w:rPr>
      </w:pPr>
      <w:r w:rsidRPr="00B91F80">
        <w:rPr>
          <w:rFonts w:ascii="Times New Roman" w:hAnsi="Times New Roman"/>
          <w:b/>
          <w:sz w:val="24"/>
          <w:szCs w:val="24"/>
        </w:rPr>
        <w:t>Formularul F8</w:t>
      </w:r>
      <w:r>
        <w:rPr>
          <w:rFonts w:ascii="Times New Roman" w:hAnsi="Times New Roman"/>
          <w:sz w:val="24"/>
          <w:szCs w:val="24"/>
        </w:rPr>
        <w:t xml:space="preserve"> – Declarație privind respectarea legislației privind condițiile de mediu,social și cu privire la relațiile de muncă;</w:t>
      </w:r>
    </w:p>
    <w:p w:rsidR="00C27C41" w:rsidRDefault="00C27C41" w:rsidP="00C27C41">
      <w:pPr>
        <w:pStyle w:val="ListParagraph"/>
        <w:numPr>
          <w:ilvl w:val="0"/>
          <w:numId w:val="14"/>
        </w:numPr>
        <w:spacing w:after="200" w:line="276" w:lineRule="auto"/>
        <w:ind w:left="284" w:firstLine="0"/>
        <w:jc w:val="both"/>
        <w:rPr>
          <w:rFonts w:ascii="Times New Roman" w:hAnsi="Times New Roman"/>
          <w:sz w:val="24"/>
          <w:szCs w:val="24"/>
        </w:rPr>
      </w:pPr>
      <w:r w:rsidRPr="00B91F80">
        <w:rPr>
          <w:rFonts w:ascii="Times New Roman" w:hAnsi="Times New Roman"/>
          <w:b/>
          <w:sz w:val="24"/>
          <w:szCs w:val="24"/>
        </w:rPr>
        <w:t>Formularul F9</w:t>
      </w:r>
      <w:r>
        <w:rPr>
          <w:rFonts w:ascii="Times New Roman" w:hAnsi="Times New Roman"/>
          <w:sz w:val="24"/>
          <w:szCs w:val="24"/>
        </w:rPr>
        <w:t xml:space="preserve"> – Declaratia privind utilajele, echipamentele tehnice, mijloacele de transport, laboratoarele și alte mijloace fixe pe care Ofertantul se angajează să le utilizeze pentru îndeplinirea contractului;</w:t>
      </w:r>
    </w:p>
    <w:p w:rsidR="00C27C41" w:rsidRDefault="00C27C41" w:rsidP="00C27C41">
      <w:pPr>
        <w:pStyle w:val="ListParagraph"/>
        <w:numPr>
          <w:ilvl w:val="0"/>
          <w:numId w:val="14"/>
        </w:numPr>
        <w:spacing w:after="200" w:line="276" w:lineRule="auto"/>
        <w:ind w:left="284" w:firstLine="0"/>
        <w:jc w:val="both"/>
        <w:rPr>
          <w:rFonts w:ascii="Times New Roman" w:hAnsi="Times New Roman"/>
          <w:sz w:val="24"/>
          <w:szCs w:val="24"/>
        </w:rPr>
      </w:pPr>
      <w:r w:rsidRPr="00B91F80">
        <w:rPr>
          <w:rFonts w:ascii="Times New Roman" w:hAnsi="Times New Roman"/>
          <w:b/>
          <w:sz w:val="24"/>
          <w:szCs w:val="24"/>
        </w:rPr>
        <w:t>Formularul F10</w:t>
      </w:r>
      <w:r>
        <w:rPr>
          <w:rFonts w:ascii="Times New Roman" w:hAnsi="Times New Roman"/>
          <w:sz w:val="24"/>
          <w:szCs w:val="24"/>
        </w:rPr>
        <w:t xml:space="preserve"> – Declarație privind personalul și cadrele de conducere pentru îndeplinirea contractului;</w:t>
      </w:r>
    </w:p>
    <w:p w:rsidR="00C27C41" w:rsidRDefault="00C27C41" w:rsidP="00C27C41">
      <w:pPr>
        <w:pStyle w:val="ListParagraph"/>
        <w:numPr>
          <w:ilvl w:val="0"/>
          <w:numId w:val="14"/>
        </w:numPr>
        <w:spacing w:after="200" w:line="276" w:lineRule="auto"/>
        <w:ind w:left="1134" w:hanging="425"/>
        <w:jc w:val="both"/>
        <w:rPr>
          <w:rFonts w:ascii="Times New Roman" w:hAnsi="Times New Roman"/>
          <w:sz w:val="24"/>
          <w:szCs w:val="24"/>
        </w:rPr>
      </w:pPr>
      <w:r w:rsidRPr="00B91F80">
        <w:rPr>
          <w:rFonts w:ascii="Times New Roman" w:hAnsi="Times New Roman"/>
          <w:b/>
          <w:sz w:val="24"/>
          <w:szCs w:val="24"/>
        </w:rPr>
        <w:t>Formularul F11</w:t>
      </w:r>
      <w:r>
        <w:rPr>
          <w:rFonts w:ascii="Times New Roman" w:hAnsi="Times New Roman"/>
          <w:sz w:val="24"/>
          <w:szCs w:val="24"/>
        </w:rPr>
        <w:t xml:space="preserve"> – Declarație privind neîncadrarea în situațiile prevăzute la art. 164 din Legea 98/2016 ;</w:t>
      </w:r>
    </w:p>
    <w:p w:rsidR="00C27C41" w:rsidRDefault="00C27C41" w:rsidP="00C27C41">
      <w:pPr>
        <w:pStyle w:val="ListParagraph"/>
        <w:numPr>
          <w:ilvl w:val="0"/>
          <w:numId w:val="14"/>
        </w:numPr>
        <w:spacing w:after="200" w:line="276" w:lineRule="auto"/>
        <w:ind w:left="1134" w:hanging="425"/>
        <w:jc w:val="both"/>
        <w:rPr>
          <w:rFonts w:ascii="Times New Roman" w:hAnsi="Times New Roman"/>
          <w:sz w:val="24"/>
          <w:szCs w:val="24"/>
        </w:rPr>
      </w:pPr>
      <w:r w:rsidRPr="00B91F80">
        <w:rPr>
          <w:rFonts w:ascii="Times New Roman" w:hAnsi="Times New Roman"/>
          <w:b/>
          <w:sz w:val="24"/>
          <w:szCs w:val="24"/>
        </w:rPr>
        <w:t>Formularul F12</w:t>
      </w:r>
      <w:r>
        <w:rPr>
          <w:rFonts w:ascii="Times New Roman" w:hAnsi="Times New Roman"/>
          <w:sz w:val="24"/>
          <w:szCs w:val="24"/>
        </w:rPr>
        <w:t xml:space="preserve"> – Declarație privind neîncadrarea în situațiile prevăzute la art. 165 și art. 167 din Legea 98/2016;</w:t>
      </w:r>
    </w:p>
    <w:p w:rsidR="00C27C41" w:rsidRDefault="00C27C41" w:rsidP="00C27C41">
      <w:pPr>
        <w:pStyle w:val="ListParagraph"/>
        <w:numPr>
          <w:ilvl w:val="0"/>
          <w:numId w:val="14"/>
        </w:numPr>
        <w:spacing w:after="200" w:line="276" w:lineRule="auto"/>
        <w:ind w:left="1134" w:hanging="425"/>
        <w:jc w:val="both"/>
        <w:rPr>
          <w:rFonts w:ascii="Times New Roman" w:hAnsi="Times New Roman"/>
          <w:sz w:val="24"/>
          <w:szCs w:val="24"/>
        </w:rPr>
      </w:pPr>
      <w:r w:rsidRPr="00B91F80">
        <w:rPr>
          <w:rFonts w:ascii="Times New Roman" w:hAnsi="Times New Roman"/>
          <w:b/>
          <w:sz w:val="24"/>
          <w:szCs w:val="24"/>
        </w:rPr>
        <w:t>Formularul F13</w:t>
      </w:r>
      <w:r>
        <w:rPr>
          <w:rFonts w:ascii="Times New Roman" w:hAnsi="Times New Roman"/>
          <w:sz w:val="24"/>
          <w:szCs w:val="24"/>
        </w:rPr>
        <w:t xml:space="preserve"> – </w:t>
      </w:r>
      <w:r w:rsidR="00CD6A2D">
        <w:rPr>
          <w:rFonts w:ascii="Times New Roman" w:hAnsi="Times New Roman"/>
          <w:sz w:val="24"/>
          <w:szCs w:val="24"/>
        </w:rPr>
        <w:t>Propunere tehnică;</w:t>
      </w:r>
    </w:p>
    <w:p w:rsidR="00C27C41" w:rsidRDefault="00C27C41" w:rsidP="00C27C41">
      <w:pPr>
        <w:pStyle w:val="ListParagraph"/>
        <w:numPr>
          <w:ilvl w:val="0"/>
          <w:numId w:val="14"/>
        </w:numPr>
        <w:spacing w:after="200" w:line="276" w:lineRule="auto"/>
        <w:ind w:left="1134" w:hanging="425"/>
        <w:jc w:val="both"/>
        <w:rPr>
          <w:rFonts w:ascii="Times New Roman" w:hAnsi="Times New Roman"/>
          <w:sz w:val="24"/>
          <w:szCs w:val="24"/>
        </w:rPr>
      </w:pPr>
      <w:r w:rsidRPr="00B91F80">
        <w:rPr>
          <w:rFonts w:ascii="Times New Roman" w:hAnsi="Times New Roman"/>
          <w:b/>
          <w:sz w:val="24"/>
          <w:szCs w:val="24"/>
        </w:rPr>
        <w:t>Formularul F14</w:t>
      </w:r>
      <w:r>
        <w:rPr>
          <w:rFonts w:ascii="Times New Roman" w:hAnsi="Times New Roman"/>
          <w:sz w:val="24"/>
          <w:szCs w:val="24"/>
        </w:rPr>
        <w:t xml:space="preserve"> – Propunerea financiară.</w:t>
      </w:r>
    </w:p>
    <w:p w:rsidR="00871A40" w:rsidRDefault="00871A40" w:rsidP="00343099">
      <w:pPr>
        <w:jc w:val="both"/>
        <w:rPr>
          <w:rFonts w:asciiTheme="majorHAnsi" w:hAnsiTheme="majorHAnsi" w:cs="Arial"/>
          <w:b/>
          <w:color w:val="000000"/>
          <w:lang w:val="ro-RO"/>
        </w:rPr>
      </w:pPr>
    </w:p>
    <w:p w:rsidR="000F64B7" w:rsidRPr="00343099" w:rsidRDefault="000F64B7" w:rsidP="00343099">
      <w:pPr>
        <w:jc w:val="right"/>
        <w:outlineLvl w:val="0"/>
        <w:rPr>
          <w:rFonts w:asciiTheme="majorHAnsi" w:eastAsia="Lucida Sans Unicode" w:hAnsiTheme="majorHAnsi" w:cs="Arial"/>
          <w:b/>
          <w:bCs/>
          <w:iCs/>
          <w:kern w:val="1"/>
          <w:lang w:val="ro-RO" w:eastAsia="hi-IN" w:bidi="hi-IN"/>
        </w:rPr>
      </w:pPr>
    </w:p>
    <w:p w:rsidR="00BE37A8" w:rsidRPr="00343099" w:rsidRDefault="00BE37A8" w:rsidP="00343099">
      <w:pPr>
        <w:jc w:val="right"/>
        <w:outlineLvl w:val="0"/>
        <w:rPr>
          <w:rFonts w:asciiTheme="majorHAnsi" w:hAnsiTheme="majorHAnsi" w:cs="Arial"/>
          <w:caps/>
          <w:lang w:val="ro-RO"/>
        </w:rPr>
      </w:pPr>
    </w:p>
    <w:p w:rsidR="000F64B7" w:rsidRPr="00343099" w:rsidRDefault="000F64B7" w:rsidP="00343099">
      <w:pPr>
        <w:jc w:val="right"/>
        <w:outlineLvl w:val="0"/>
        <w:rPr>
          <w:rFonts w:asciiTheme="majorHAnsi" w:hAnsiTheme="majorHAnsi" w:cs="Arial"/>
          <w:caps/>
          <w:lang w:val="ro-RO"/>
        </w:rPr>
      </w:pPr>
    </w:p>
    <w:p w:rsidR="000F64B7" w:rsidRPr="00343099" w:rsidRDefault="000F64B7" w:rsidP="00343099">
      <w:pPr>
        <w:jc w:val="right"/>
        <w:outlineLvl w:val="0"/>
        <w:rPr>
          <w:rFonts w:asciiTheme="majorHAnsi" w:hAnsiTheme="majorHAnsi" w:cs="Arial"/>
          <w:caps/>
          <w:lang w:val="ro-RO"/>
        </w:rPr>
      </w:pPr>
    </w:p>
    <w:p w:rsidR="000F64B7" w:rsidRPr="00343099" w:rsidRDefault="000F64B7" w:rsidP="00343099">
      <w:pPr>
        <w:jc w:val="right"/>
        <w:outlineLvl w:val="0"/>
        <w:rPr>
          <w:rFonts w:asciiTheme="majorHAnsi" w:hAnsiTheme="majorHAnsi" w:cs="Arial"/>
          <w:caps/>
          <w:lang w:val="ro-RO"/>
        </w:rPr>
      </w:pPr>
    </w:p>
    <w:p w:rsidR="000F64B7" w:rsidRPr="00343099" w:rsidRDefault="000F64B7" w:rsidP="00343099">
      <w:pPr>
        <w:jc w:val="right"/>
        <w:outlineLvl w:val="0"/>
        <w:rPr>
          <w:rFonts w:asciiTheme="majorHAnsi" w:hAnsiTheme="majorHAnsi" w:cs="Arial"/>
          <w:caps/>
          <w:lang w:val="ro-RO"/>
        </w:rPr>
      </w:pPr>
    </w:p>
    <w:p w:rsidR="00343099" w:rsidRPr="00343099" w:rsidRDefault="00343099" w:rsidP="00343099">
      <w:pPr>
        <w:jc w:val="right"/>
        <w:outlineLvl w:val="0"/>
        <w:rPr>
          <w:rFonts w:asciiTheme="majorHAnsi" w:hAnsiTheme="majorHAnsi" w:cs="Arial"/>
          <w:caps/>
          <w:lang w:val="ro-RO"/>
        </w:rPr>
      </w:pPr>
    </w:p>
    <w:p w:rsidR="00343099" w:rsidRPr="00343099" w:rsidRDefault="00343099" w:rsidP="00343099">
      <w:pPr>
        <w:jc w:val="right"/>
        <w:outlineLvl w:val="0"/>
        <w:rPr>
          <w:rFonts w:asciiTheme="majorHAnsi" w:hAnsiTheme="majorHAnsi" w:cs="Arial"/>
          <w:caps/>
          <w:lang w:val="ro-RO"/>
        </w:rPr>
      </w:pPr>
    </w:p>
    <w:p w:rsidR="000F64B7" w:rsidRPr="00343099" w:rsidRDefault="000F64B7" w:rsidP="00343099">
      <w:pPr>
        <w:jc w:val="right"/>
        <w:outlineLvl w:val="0"/>
        <w:rPr>
          <w:rFonts w:asciiTheme="majorHAnsi" w:hAnsiTheme="majorHAnsi" w:cs="Arial"/>
          <w:caps/>
          <w:lang w:val="ro-RO"/>
        </w:rPr>
      </w:pPr>
    </w:p>
    <w:p w:rsidR="000F64B7" w:rsidRDefault="000F64B7" w:rsidP="00343099">
      <w:pPr>
        <w:jc w:val="right"/>
        <w:outlineLvl w:val="0"/>
        <w:rPr>
          <w:rFonts w:asciiTheme="majorHAnsi" w:hAnsiTheme="majorHAnsi" w:cs="Arial"/>
          <w:caps/>
          <w:lang w:val="ro-RO"/>
        </w:rPr>
      </w:pPr>
    </w:p>
    <w:p w:rsidR="00343099" w:rsidRDefault="00343099" w:rsidP="00343099">
      <w:pPr>
        <w:jc w:val="right"/>
        <w:outlineLvl w:val="0"/>
        <w:rPr>
          <w:rFonts w:asciiTheme="majorHAnsi" w:hAnsiTheme="majorHAnsi" w:cs="Arial"/>
          <w:caps/>
          <w:lang w:val="ro-RO"/>
        </w:rPr>
      </w:pPr>
    </w:p>
    <w:p w:rsidR="00343099" w:rsidRDefault="00343099" w:rsidP="00343099">
      <w:pPr>
        <w:jc w:val="right"/>
        <w:outlineLvl w:val="0"/>
        <w:rPr>
          <w:rFonts w:asciiTheme="majorHAnsi" w:hAnsiTheme="majorHAnsi" w:cs="Arial"/>
          <w:caps/>
          <w:lang w:val="ro-RO"/>
        </w:rPr>
      </w:pPr>
    </w:p>
    <w:p w:rsidR="00343099" w:rsidRDefault="00343099" w:rsidP="00343099">
      <w:pPr>
        <w:jc w:val="right"/>
        <w:outlineLvl w:val="0"/>
        <w:rPr>
          <w:rFonts w:asciiTheme="majorHAnsi" w:hAnsiTheme="majorHAnsi" w:cs="Arial"/>
          <w:caps/>
          <w:lang w:val="ro-RO"/>
        </w:rPr>
      </w:pPr>
    </w:p>
    <w:p w:rsidR="000F64B7" w:rsidRPr="00343099" w:rsidRDefault="000F64B7" w:rsidP="00C27C41">
      <w:pPr>
        <w:pageBreakBefore/>
        <w:widowControl w:val="0"/>
        <w:suppressAutoHyphens/>
        <w:jc w:val="right"/>
        <w:rPr>
          <w:rFonts w:asciiTheme="majorHAnsi" w:eastAsia="Lucida Sans Unicode" w:hAnsiTheme="majorHAnsi" w:cs="Arial"/>
          <w:b/>
          <w:bCs/>
          <w:iCs/>
          <w:kern w:val="1"/>
          <w:lang w:val="ro-RO" w:eastAsia="hi-IN" w:bidi="hi-IN"/>
        </w:rPr>
      </w:pPr>
      <w:r w:rsidRPr="00343099">
        <w:rPr>
          <w:rFonts w:asciiTheme="majorHAnsi" w:eastAsia="Lucida Sans Unicode" w:hAnsiTheme="majorHAnsi" w:cs="Arial"/>
          <w:b/>
          <w:bCs/>
          <w:iCs/>
          <w:kern w:val="1"/>
          <w:lang w:val="ro-RO" w:eastAsia="hi-IN" w:bidi="hi-IN"/>
        </w:rPr>
        <w:lastRenderedPageBreak/>
        <w:t xml:space="preserve">Formular </w:t>
      </w:r>
      <w:r w:rsidR="00C27C41">
        <w:rPr>
          <w:rFonts w:asciiTheme="majorHAnsi" w:eastAsia="Lucida Sans Unicode" w:hAnsiTheme="majorHAnsi" w:cs="Arial"/>
          <w:b/>
          <w:bCs/>
          <w:iCs/>
          <w:kern w:val="1"/>
          <w:lang w:val="ro-RO" w:eastAsia="hi-IN" w:bidi="hi-IN"/>
        </w:rPr>
        <w:t>F1</w:t>
      </w:r>
      <w:r w:rsidRPr="00343099">
        <w:rPr>
          <w:rFonts w:asciiTheme="majorHAnsi" w:eastAsia="Lucida Sans Unicode" w:hAnsiTheme="majorHAnsi" w:cs="Arial"/>
          <w:b/>
          <w:bCs/>
          <w:iCs/>
          <w:kern w:val="1"/>
          <w:lang w:val="ro-RO" w:eastAsia="hi-IN" w:bidi="hi-IN"/>
        </w:rPr>
        <w:t xml:space="preserve"> (</w:t>
      </w:r>
      <w:r w:rsidRPr="00343099">
        <w:rPr>
          <w:rFonts w:asciiTheme="majorHAnsi" w:eastAsia="Lucida Sans Unicode" w:hAnsiTheme="majorHAnsi" w:cs="Arial"/>
          <w:bCs/>
          <w:i/>
          <w:iCs/>
          <w:kern w:val="1"/>
          <w:lang w:val="ro-RO" w:eastAsia="hi-IN" w:bidi="hi-IN"/>
        </w:rPr>
        <w:t>Model orientativ)</w:t>
      </w:r>
    </w:p>
    <w:p w:rsidR="000F64B7" w:rsidRPr="00343099" w:rsidRDefault="000F64B7" w:rsidP="00343099">
      <w:pPr>
        <w:rPr>
          <w:rFonts w:asciiTheme="majorHAnsi" w:hAnsiTheme="majorHAnsi" w:cs="Arial"/>
          <w:lang w:val="ro-RO"/>
        </w:rPr>
      </w:pPr>
    </w:p>
    <w:p w:rsidR="00A91E6B" w:rsidRPr="00C86192" w:rsidRDefault="00A91E6B" w:rsidP="00A91E6B">
      <w:pPr>
        <w:jc w:val="center"/>
        <w:rPr>
          <w:b/>
          <w:lang w:val="ro-RO"/>
        </w:rPr>
      </w:pPr>
      <w:r w:rsidRPr="00C86192">
        <w:rPr>
          <w:b/>
          <w:lang w:val="ro-RO"/>
        </w:rPr>
        <w:t>ACORD DE ASOCIERE</w:t>
      </w:r>
    </w:p>
    <w:p w:rsidR="00A91E6B" w:rsidRPr="00C86192" w:rsidRDefault="00A91E6B" w:rsidP="00A91E6B">
      <w:pPr>
        <w:jc w:val="center"/>
        <w:rPr>
          <w:b/>
          <w:lang w:val="ro-RO"/>
        </w:rPr>
      </w:pPr>
    </w:p>
    <w:p w:rsidR="00A91E6B" w:rsidRPr="00C86192" w:rsidRDefault="00A91E6B" w:rsidP="00A91E6B">
      <w:pPr>
        <w:jc w:val="center"/>
        <w:rPr>
          <w:b/>
          <w:lang w:val="ro-RO"/>
        </w:rPr>
      </w:pPr>
      <w:r w:rsidRPr="00C86192">
        <w:rPr>
          <w:b/>
          <w:lang w:val="ro-RO"/>
        </w:rPr>
        <w:t>Nr. ________ din _______________</w:t>
      </w:r>
    </w:p>
    <w:p w:rsidR="00A91E6B" w:rsidRPr="00C86192" w:rsidRDefault="00A91E6B" w:rsidP="00A91E6B">
      <w:pPr>
        <w:jc w:val="both"/>
        <w:rPr>
          <w:lang w:val="ro-RO"/>
        </w:rPr>
      </w:pPr>
    </w:p>
    <w:p w:rsidR="00A91E6B" w:rsidRPr="00C86192" w:rsidRDefault="00A91E6B" w:rsidP="00A91E6B">
      <w:pPr>
        <w:jc w:val="both"/>
        <w:rPr>
          <w:lang w:val="ro-RO"/>
        </w:rPr>
      </w:pPr>
    </w:p>
    <w:p w:rsidR="00A91E6B" w:rsidRPr="00C86192" w:rsidRDefault="00A91E6B" w:rsidP="00A91E6B">
      <w:pPr>
        <w:jc w:val="both"/>
        <w:rPr>
          <w:b/>
          <w:lang w:val="ro-RO"/>
        </w:rPr>
      </w:pPr>
      <w:r w:rsidRPr="00C86192">
        <w:rPr>
          <w:b/>
          <w:lang w:val="ro-RO"/>
        </w:rPr>
        <w:t xml:space="preserve">CAPITOLUL I -PARTILE ACORDULUI </w:t>
      </w:r>
    </w:p>
    <w:p w:rsidR="00A91E6B" w:rsidRPr="00C86192" w:rsidRDefault="00A91E6B" w:rsidP="00A91E6B">
      <w:pPr>
        <w:jc w:val="both"/>
        <w:rPr>
          <w:lang w:val="ro-RO"/>
        </w:rPr>
      </w:pPr>
    </w:p>
    <w:p w:rsidR="00A91E6B" w:rsidRPr="00C86192" w:rsidRDefault="00A91E6B" w:rsidP="00A91E6B">
      <w:pPr>
        <w:jc w:val="both"/>
        <w:rPr>
          <w:lang w:val="ro-RO"/>
        </w:rPr>
      </w:pPr>
      <w:r w:rsidRPr="00C86192">
        <w:rPr>
          <w:b/>
          <w:lang w:val="ro-RO"/>
        </w:rPr>
        <w:t>Art. 1</w:t>
      </w:r>
      <w:r w:rsidRPr="00C86192">
        <w:rPr>
          <w:lang w:val="ro-RO"/>
        </w:rPr>
        <w:t xml:space="preserve"> Prezentul acord se încheie între :</w:t>
      </w:r>
    </w:p>
    <w:p w:rsidR="00A91E6B" w:rsidRPr="00C86192" w:rsidRDefault="00A91E6B" w:rsidP="00A91E6B">
      <w:pPr>
        <w:jc w:val="both"/>
        <w:rPr>
          <w:lang w:val="ro-RO"/>
        </w:rPr>
      </w:pPr>
    </w:p>
    <w:p w:rsidR="00A91E6B" w:rsidRPr="00C86192" w:rsidRDefault="00A91E6B" w:rsidP="00A91E6B">
      <w:pPr>
        <w:jc w:val="both"/>
        <w:rPr>
          <w:lang w:val="ro-RO"/>
        </w:rPr>
      </w:pPr>
      <w:r w:rsidRPr="00C86192">
        <w:rPr>
          <w:lang w:val="ro-RO"/>
        </w:rPr>
        <w:t xml:space="preserve">S.C..................................................., cu sediul în ....................................., str. ..................................... nr..................., telefon ....................., fax ........................., înmatriculată la Registrul Comerțului din ......................................... sub nr. .........................., cod unic de înregistrare ...................................., cont bancar în care se vor efectua plățile de către Beneficiar ............................................, deschis la .........................................., adresa banca: ....................., reprezentată de ...................................................... având funcția de.......................................... , în calitate de asociat - </w:t>
      </w:r>
      <w:r w:rsidRPr="00C86192">
        <w:rPr>
          <w:b/>
          <w:lang w:val="ro-RO"/>
        </w:rPr>
        <w:t>LIDER DE ASOCIERE</w:t>
      </w:r>
    </w:p>
    <w:p w:rsidR="00A91E6B" w:rsidRPr="00C86192" w:rsidRDefault="00A91E6B" w:rsidP="00A91E6B">
      <w:pPr>
        <w:jc w:val="both"/>
        <w:rPr>
          <w:lang w:val="ro-RO"/>
        </w:rPr>
      </w:pPr>
    </w:p>
    <w:p w:rsidR="00A91E6B" w:rsidRPr="00C86192" w:rsidRDefault="00A91E6B" w:rsidP="00A91E6B">
      <w:pPr>
        <w:jc w:val="both"/>
        <w:rPr>
          <w:lang w:val="ro-RO"/>
        </w:rPr>
      </w:pPr>
      <w:r w:rsidRPr="00C86192">
        <w:rPr>
          <w:lang w:val="ro-RO"/>
        </w:rPr>
        <w:t xml:space="preserve">si </w:t>
      </w:r>
    </w:p>
    <w:p w:rsidR="00A91E6B" w:rsidRPr="00C86192" w:rsidRDefault="00A91E6B" w:rsidP="00A91E6B">
      <w:pPr>
        <w:jc w:val="both"/>
        <w:rPr>
          <w:lang w:val="ro-RO"/>
        </w:rPr>
      </w:pPr>
    </w:p>
    <w:p w:rsidR="00A91E6B" w:rsidRPr="00C86192" w:rsidRDefault="00A91E6B" w:rsidP="00A91E6B">
      <w:pPr>
        <w:jc w:val="both"/>
        <w:rPr>
          <w:b/>
          <w:lang w:val="ro-RO"/>
        </w:rPr>
      </w:pPr>
      <w:r w:rsidRPr="00C86192">
        <w:rPr>
          <w:lang w:val="ro-RO"/>
        </w:rPr>
        <w:t xml:space="preserve">S.C................................................., cu sediul în .................................., str. ................................, Nr..................., telefon ....................., fax ................................, înmatriculată la Registrul Comerțului din ........................................, sub nr. ..........................., cod unic de înregistrare ...................................., cont ............................................., deschis la ............................................, reprezentată de ................................................................., având funcția de .......................................... , în calitate de </w:t>
      </w:r>
      <w:r w:rsidRPr="00C86192">
        <w:rPr>
          <w:b/>
          <w:lang w:val="ro-RO"/>
        </w:rPr>
        <w:t>ASOCIAT</w:t>
      </w:r>
    </w:p>
    <w:p w:rsidR="00A91E6B" w:rsidRPr="00C86192" w:rsidRDefault="00A91E6B" w:rsidP="00A91E6B">
      <w:pPr>
        <w:jc w:val="both"/>
        <w:rPr>
          <w:lang w:val="ro-RO"/>
        </w:rPr>
      </w:pPr>
    </w:p>
    <w:p w:rsidR="00A91E6B" w:rsidRPr="00C86192" w:rsidRDefault="00A91E6B" w:rsidP="00A91E6B">
      <w:pPr>
        <w:jc w:val="both"/>
        <w:rPr>
          <w:b/>
          <w:lang w:val="ro-RO"/>
        </w:rPr>
      </w:pPr>
      <w:r w:rsidRPr="00C86192">
        <w:rPr>
          <w:b/>
          <w:lang w:val="ro-RO"/>
        </w:rPr>
        <w:t>CAPITOLUL II - OBIECTUL ACORDULUI</w:t>
      </w:r>
    </w:p>
    <w:p w:rsidR="00A91E6B" w:rsidRPr="00C86192" w:rsidRDefault="00A91E6B" w:rsidP="00A91E6B">
      <w:pPr>
        <w:jc w:val="both"/>
        <w:rPr>
          <w:lang w:val="ro-RO"/>
        </w:rPr>
      </w:pPr>
    </w:p>
    <w:p w:rsidR="00A91E6B" w:rsidRPr="00C86192" w:rsidRDefault="00A91E6B" w:rsidP="00A91E6B">
      <w:pPr>
        <w:jc w:val="both"/>
        <w:rPr>
          <w:lang w:val="ro-RO"/>
        </w:rPr>
      </w:pPr>
      <w:r w:rsidRPr="00C86192">
        <w:rPr>
          <w:b/>
          <w:lang w:val="ro-RO"/>
        </w:rPr>
        <w:t>Art. 2.1</w:t>
      </w:r>
      <w:r w:rsidRPr="00C86192">
        <w:rPr>
          <w:lang w:val="ro-RO"/>
        </w:rPr>
        <w:t xml:space="preserve"> Părțile convin înființarea unei Asocieri compusă din: </w:t>
      </w:r>
    </w:p>
    <w:p w:rsidR="00A91E6B" w:rsidRPr="00C86192" w:rsidRDefault="00A91E6B" w:rsidP="00A91E6B">
      <w:pPr>
        <w:numPr>
          <w:ilvl w:val="0"/>
          <w:numId w:val="12"/>
        </w:numPr>
        <w:spacing w:line="276" w:lineRule="auto"/>
        <w:jc w:val="both"/>
        <w:rPr>
          <w:lang w:val="ro-RO"/>
        </w:rPr>
      </w:pPr>
      <w:r w:rsidRPr="00C86192">
        <w:rPr>
          <w:i/>
          <w:lang w:val="ro-RO"/>
        </w:rPr>
        <w:t>(i -lider de asociere)</w:t>
      </w:r>
      <w:r w:rsidRPr="00C86192">
        <w:rPr>
          <w:lang w:val="ro-RO"/>
        </w:rPr>
        <w:t>...............................;</w:t>
      </w:r>
    </w:p>
    <w:p w:rsidR="00A91E6B" w:rsidRPr="00C86192" w:rsidRDefault="00A91E6B" w:rsidP="00A91E6B">
      <w:pPr>
        <w:numPr>
          <w:ilvl w:val="0"/>
          <w:numId w:val="12"/>
        </w:numPr>
        <w:spacing w:line="276" w:lineRule="auto"/>
        <w:jc w:val="both"/>
        <w:rPr>
          <w:lang w:val="ro-RO"/>
        </w:rPr>
      </w:pPr>
      <w:r w:rsidRPr="00C86192">
        <w:rPr>
          <w:i/>
          <w:lang w:val="ro-RO"/>
        </w:rPr>
        <w:t>(ii - Asociat 1)</w:t>
      </w:r>
      <w:r w:rsidRPr="00C86192">
        <w:rPr>
          <w:lang w:val="ro-RO"/>
        </w:rPr>
        <w:t xml:space="preserve"> ...........................;</w:t>
      </w:r>
    </w:p>
    <w:p w:rsidR="00A91E6B" w:rsidRPr="00C86192" w:rsidRDefault="00A91E6B" w:rsidP="00A91E6B">
      <w:pPr>
        <w:numPr>
          <w:ilvl w:val="0"/>
          <w:numId w:val="12"/>
        </w:numPr>
        <w:spacing w:line="276" w:lineRule="auto"/>
        <w:jc w:val="both"/>
        <w:rPr>
          <w:lang w:val="ro-RO"/>
        </w:rPr>
      </w:pPr>
      <w:r w:rsidRPr="00C86192">
        <w:rPr>
          <w:i/>
          <w:lang w:val="ro-RO"/>
        </w:rPr>
        <w:t>(iii - Asociat n),</w:t>
      </w:r>
    </w:p>
    <w:p w:rsidR="00A91E6B" w:rsidRPr="00C86192" w:rsidRDefault="00A91E6B" w:rsidP="00A91E6B">
      <w:pPr>
        <w:ind w:left="720"/>
        <w:jc w:val="both"/>
        <w:rPr>
          <w:lang w:val="ro-RO"/>
        </w:rPr>
      </w:pPr>
    </w:p>
    <w:p w:rsidR="00A91E6B" w:rsidRPr="00C86192" w:rsidRDefault="00A91E6B" w:rsidP="00A91E6B">
      <w:pPr>
        <w:jc w:val="both"/>
        <w:rPr>
          <w:lang w:val="ro-RO"/>
        </w:rPr>
      </w:pPr>
      <w:r w:rsidRPr="00C86192">
        <w:rPr>
          <w:lang w:val="ro-RO"/>
        </w:rPr>
        <w:t>având ca scop:</w:t>
      </w:r>
    </w:p>
    <w:p w:rsidR="00A91E6B" w:rsidRPr="00C86192" w:rsidRDefault="00A91E6B" w:rsidP="00A91E6B">
      <w:pPr>
        <w:jc w:val="both"/>
        <w:rPr>
          <w:i/>
          <w:lang w:val="fr-FR"/>
        </w:rPr>
      </w:pPr>
      <w:r w:rsidRPr="00C86192">
        <w:rPr>
          <w:lang w:val="ro-RO"/>
        </w:rPr>
        <w:tab/>
      </w:r>
      <w:r w:rsidRPr="00C86192">
        <w:rPr>
          <w:lang w:val="fr-FR"/>
        </w:rPr>
        <w:t>a) participarea la procedura de achiziţie</w:t>
      </w:r>
      <w:r w:rsidR="005E5B25">
        <w:rPr>
          <w:lang w:val="fr-FR"/>
        </w:rPr>
        <w:t xml:space="preserve"> </w:t>
      </w:r>
      <w:r w:rsidRPr="00C86192">
        <w:rPr>
          <w:lang w:val="fr-FR"/>
        </w:rPr>
        <w:t>publică</w:t>
      </w:r>
      <w:r w:rsidR="005E5B25">
        <w:rPr>
          <w:lang w:val="fr-FR"/>
        </w:rPr>
        <w:t xml:space="preserve"> </w:t>
      </w:r>
      <w:r w:rsidRPr="00C86192">
        <w:rPr>
          <w:lang w:val="fr-FR"/>
        </w:rPr>
        <w:t>organizată de ________ pentru</w:t>
      </w:r>
      <w:r w:rsidR="005E5B25">
        <w:rPr>
          <w:lang w:val="fr-FR"/>
        </w:rPr>
        <w:t xml:space="preserve"> </w:t>
      </w:r>
      <w:r w:rsidRPr="00C86192">
        <w:rPr>
          <w:lang w:val="fr-FR"/>
        </w:rPr>
        <w:t>atribuirea</w:t>
      </w:r>
      <w:r w:rsidR="005E5B25">
        <w:rPr>
          <w:lang w:val="fr-FR"/>
        </w:rPr>
        <w:t xml:space="preserve"> </w:t>
      </w:r>
      <w:r w:rsidRPr="00C86192">
        <w:rPr>
          <w:lang w:val="fr-FR"/>
        </w:rPr>
        <w:t>contractului ____________________________________</w:t>
      </w:r>
    </w:p>
    <w:p w:rsidR="00A91E6B" w:rsidRPr="00C86192" w:rsidRDefault="00A91E6B" w:rsidP="00A91E6B">
      <w:pPr>
        <w:jc w:val="both"/>
        <w:rPr>
          <w:i/>
          <w:lang w:val="fr-FR"/>
        </w:rPr>
      </w:pPr>
      <w:r w:rsidRPr="00C86192">
        <w:rPr>
          <w:lang w:val="fr-FR"/>
        </w:rPr>
        <w:tab/>
        <w:t xml:space="preserve"> b) derularea/implementareaîncomun a contractului de achiziţie</w:t>
      </w:r>
      <w:r w:rsidR="005E5B25">
        <w:rPr>
          <w:lang w:val="fr-FR"/>
        </w:rPr>
        <w:t xml:space="preserve"> </w:t>
      </w:r>
      <w:r w:rsidRPr="00C86192">
        <w:rPr>
          <w:lang w:val="fr-FR"/>
        </w:rPr>
        <w:t>publică</w:t>
      </w:r>
      <w:r w:rsidR="005E5B25">
        <w:rPr>
          <w:lang w:val="fr-FR"/>
        </w:rPr>
        <w:t xml:space="preserve"> </w:t>
      </w:r>
      <w:r w:rsidRPr="00C86192">
        <w:rPr>
          <w:i/>
          <w:lang w:val="fr-FR"/>
        </w:rPr>
        <w:t>în</w:t>
      </w:r>
      <w:r w:rsidR="005E5B25">
        <w:rPr>
          <w:i/>
          <w:lang w:val="fr-FR"/>
        </w:rPr>
        <w:t xml:space="preserve"> </w:t>
      </w:r>
      <w:r w:rsidRPr="00C86192">
        <w:rPr>
          <w:i/>
          <w:lang w:val="fr-FR"/>
        </w:rPr>
        <w:t>cazul</w:t>
      </w:r>
      <w:r w:rsidR="005E5B25">
        <w:rPr>
          <w:i/>
          <w:lang w:val="fr-FR"/>
        </w:rPr>
        <w:t xml:space="preserve"> </w:t>
      </w:r>
      <w:r w:rsidRPr="00C86192">
        <w:rPr>
          <w:i/>
          <w:lang w:val="fr-FR"/>
        </w:rPr>
        <w:t>desemnării</w:t>
      </w:r>
      <w:r w:rsidR="005E5B25">
        <w:rPr>
          <w:i/>
          <w:lang w:val="fr-FR"/>
        </w:rPr>
        <w:t xml:space="preserve"> </w:t>
      </w:r>
      <w:r w:rsidRPr="00C86192">
        <w:rPr>
          <w:i/>
          <w:lang w:val="fr-FR"/>
        </w:rPr>
        <w:t>ofertei</w:t>
      </w:r>
      <w:r w:rsidR="005E5B25">
        <w:rPr>
          <w:i/>
          <w:lang w:val="fr-FR"/>
        </w:rPr>
        <w:t xml:space="preserve"> </w:t>
      </w:r>
      <w:r w:rsidRPr="00C86192">
        <w:rPr>
          <w:i/>
          <w:lang w:val="fr-FR"/>
        </w:rPr>
        <w:t>comune</w:t>
      </w:r>
      <w:r w:rsidR="005E5B25">
        <w:rPr>
          <w:i/>
          <w:lang w:val="fr-FR"/>
        </w:rPr>
        <w:t xml:space="preserve"> </w:t>
      </w:r>
      <w:r w:rsidRPr="00C86192">
        <w:rPr>
          <w:i/>
          <w:lang w:val="fr-FR"/>
        </w:rPr>
        <w:t>ca</w:t>
      </w:r>
      <w:r w:rsidR="005E5B25">
        <w:rPr>
          <w:i/>
          <w:lang w:val="fr-FR"/>
        </w:rPr>
        <w:t xml:space="preserve"> </w:t>
      </w:r>
      <w:r w:rsidRPr="00C86192">
        <w:rPr>
          <w:i/>
          <w:lang w:val="fr-FR"/>
        </w:rPr>
        <w:t>fiind</w:t>
      </w:r>
      <w:r w:rsidR="005E5B25">
        <w:rPr>
          <w:i/>
          <w:lang w:val="fr-FR"/>
        </w:rPr>
        <w:t xml:space="preserve"> </w:t>
      </w:r>
      <w:r w:rsidRPr="00C86192">
        <w:rPr>
          <w:i/>
          <w:lang w:val="fr-FR"/>
        </w:rPr>
        <w:t xml:space="preserve">câştigătoare, </w:t>
      </w:r>
    </w:p>
    <w:p w:rsidR="00A91E6B" w:rsidRPr="00C86192" w:rsidRDefault="00A91E6B" w:rsidP="00A91E6B">
      <w:pPr>
        <w:jc w:val="both"/>
        <w:rPr>
          <w:lang w:val="ro-RO"/>
        </w:rPr>
      </w:pPr>
      <w:r w:rsidRPr="00C86192">
        <w:rPr>
          <w:lang w:val="ro-RO"/>
        </w:rPr>
        <w:t xml:space="preserve"> cu respectarea prevederilor prezentului Acord de Asociere. </w:t>
      </w:r>
    </w:p>
    <w:p w:rsidR="00A91E6B" w:rsidRPr="00C86192" w:rsidRDefault="00A91E6B" w:rsidP="00A91E6B">
      <w:pPr>
        <w:jc w:val="both"/>
        <w:rPr>
          <w:lang w:val="ro-RO"/>
        </w:rPr>
      </w:pPr>
      <w:r w:rsidRPr="00C86192">
        <w:rPr>
          <w:b/>
          <w:lang w:val="ro-RO"/>
        </w:rPr>
        <w:t>Art. 2.2</w:t>
      </w:r>
      <w:r w:rsidRPr="00C86192">
        <w:rPr>
          <w:lang w:val="ro-RO"/>
        </w:rPr>
        <w:t xml:space="preserve"> Asocierea va încheia Contractul cu Beneficiarul, în vederea indeplinirii obligațiilor contractuale conform prevederilor Documentației de Atribuire, în baza ofertei depuse de Asociere și declarate caștigătoare urmare transmiterii de către ____________________ a comunicării rezultatului procedurii. </w:t>
      </w:r>
    </w:p>
    <w:p w:rsidR="00A91E6B" w:rsidRPr="00C86192" w:rsidRDefault="00A91E6B" w:rsidP="00A91E6B">
      <w:pPr>
        <w:jc w:val="both"/>
        <w:rPr>
          <w:lang w:val="ro-RO"/>
        </w:rPr>
      </w:pPr>
    </w:p>
    <w:p w:rsidR="00A91E6B" w:rsidRPr="00C86192" w:rsidRDefault="00A91E6B" w:rsidP="00A91E6B">
      <w:pPr>
        <w:jc w:val="both"/>
        <w:rPr>
          <w:i/>
          <w:lang w:val="ro-RO"/>
        </w:rPr>
      </w:pPr>
      <w:r w:rsidRPr="00C86192">
        <w:rPr>
          <w:b/>
          <w:lang w:val="ro-RO"/>
        </w:rPr>
        <w:t>Art. 2.3.</w:t>
      </w:r>
      <w:r w:rsidRPr="00C86192">
        <w:rPr>
          <w:lang w:val="ro-RO"/>
        </w:rPr>
        <w:t xml:space="preserve"> Asocierea nu are personalitate juridică și nu va putea fi tratată ca o entitate de sine stătătoare, neavând calitate de subiect de drept distinct </w:t>
      </w:r>
      <w:r w:rsidRPr="00C86192">
        <w:rPr>
          <w:i/>
          <w:lang w:val="ro-RO"/>
        </w:rPr>
        <w:t>(Art. 1951 Cod Civil).</w:t>
      </w:r>
    </w:p>
    <w:p w:rsidR="00A91E6B" w:rsidRPr="00C86192" w:rsidRDefault="00A91E6B" w:rsidP="00A91E6B">
      <w:pPr>
        <w:jc w:val="both"/>
        <w:rPr>
          <w:i/>
          <w:lang w:val="ro-RO"/>
        </w:rPr>
      </w:pPr>
    </w:p>
    <w:p w:rsidR="00A91E6B" w:rsidRPr="00C86192" w:rsidRDefault="00A91E6B" w:rsidP="00A91E6B">
      <w:pPr>
        <w:jc w:val="both"/>
        <w:rPr>
          <w:lang w:val="ro-RO"/>
        </w:rPr>
      </w:pPr>
      <w:r w:rsidRPr="00C86192">
        <w:rPr>
          <w:b/>
          <w:lang w:val="ro-RO"/>
        </w:rPr>
        <w:t>Art. 2.4.</w:t>
      </w:r>
      <w:r w:rsidRPr="00C86192">
        <w:rPr>
          <w:lang w:val="ro-RO"/>
        </w:rPr>
        <w:t xml:space="preserve"> Activitatea desfășurată în cadrul Asocierii se realizează pe baza principiului independenței comerciale și juridice a fiecărei Părți și pe cel al sprijinului reciproc privind obligațiile contractuale asumate în vederea realizării scopului Asocierii.     </w:t>
      </w:r>
    </w:p>
    <w:p w:rsidR="00A91E6B" w:rsidRPr="00C86192" w:rsidRDefault="00A91E6B" w:rsidP="00A91E6B">
      <w:pPr>
        <w:jc w:val="both"/>
        <w:rPr>
          <w:b/>
          <w:lang w:val="ro-RO"/>
        </w:rPr>
      </w:pPr>
    </w:p>
    <w:p w:rsidR="00A91E6B" w:rsidRPr="00C86192" w:rsidRDefault="00A91E6B" w:rsidP="00A91E6B">
      <w:pPr>
        <w:jc w:val="both"/>
        <w:rPr>
          <w:b/>
          <w:lang w:val="ro-RO"/>
        </w:rPr>
      </w:pPr>
      <w:r w:rsidRPr="00C86192">
        <w:rPr>
          <w:b/>
          <w:lang w:val="ro-RO"/>
        </w:rPr>
        <w:lastRenderedPageBreak/>
        <w:t>CAPITOLUL III - TERMENUL DE VALABILITATE AL ACORDULUI</w:t>
      </w:r>
    </w:p>
    <w:p w:rsidR="00A91E6B" w:rsidRPr="00C86192" w:rsidRDefault="00A91E6B" w:rsidP="00A91E6B">
      <w:pPr>
        <w:jc w:val="both"/>
        <w:rPr>
          <w:lang w:val="ro-RO"/>
        </w:rPr>
      </w:pPr>
    </w:p>
    <w:p w:rsidR="00A91E6B" w:rsidRPr="00C86192" w:rsidRDefault="00A91E6B" w:rsidP="00A91E6B">
      <w:pPr>
        <w:jc w:val="both"/>
        <w:rPr>
          <w:lang w:val="ro-RO"/>
        </w:rPr>
      </w:pPr>
      <w:r w:rsidRPr="00C86192">
        <w:rPr>
          <w:b/>
          <w:lang w:val="ro-RO"/>
        </w:rPr>
        <w:t>Art. 3.</w:t>
      </w:r>
      <w:r w:rsidRPr="00C86192">
        <w:rPr>
          <w:lang w:val="ro-RO"/>
        </w:rPr>
        <w:t xml:space="preserve"> Prezentul acord ramâne în vigoare pâna la expirarea duratei de valabilitate a contractului semnat cu ___________________________, respectiv până la stingerea tuturor datoriilor legate de acesta și îndeplinirea tuturor obligațiilor asumate de Asociere față de Beneficiar.</w:t>
      </w:r>
    </w:p>
    <w:p w:rsidR="00A91E6B" w:rsidRPr="00C86192" w:rsidRDefault="00A91E6B" w:rsidP="00A91E6B">
      <w:pPr>
        <w:jc w:val="both"/>
        <w:rPr>
          <w:lang w:val="ro-RO"/>
        </w:rPr>
      </w:pPr>
    </w:p>
    <w:p w:rsidR="00A91E6B" w:rsidRPr="00C86192" w:rsidRDefault="00A91E6B" w:rsidP="00A91E6B">
      <w:pPr>
        <w:jc w:val="both"/>
        <w:rPr>
          <w:b/>
          <w:lang w:val="ro-RO"/>
        </w:rPr>
      </w:pPr>
      <w:r w:rsidRPr="00C86192">
        <w:rPr>
          <w:b/>
          <w:lang w:val="ro-RO"/>
        </w:rPr>
        <w:t xml:space="preserve">CAPITOLUL IV - OBLIGAȚIILE PĂRȚILOR. </w:t>
      </w:r>
    </w:p>
    <w:p w:rsidR="00A91E6B" w:rsidRPr="00C86192" w:rsidRDefault="00A91E6B" w:rsidP="00A91E6B">
      <w:pPr>
        <w:jc w:val="both"/>
        <w:rPr>
          <w:lang w:val="ro-RO"/>
        </w:rPr>
      </w:pPr>
    </w:p>
    <w:p w:rsidR="00A91E6B" w:rsidRPr="00C86192" w:rsidRDefault="00A91E6B" w:rsidP="00A91E6B">
      <w:pPr>
        <w:jc w:val="both"/>
        <w:rPr>
          <w:lang w:val="ro-RO"/>
        </w:rPr>
      </w:pPr>
      <w:r w:rsidRPr="00C86192">
        <w:rPr>
          <w:b/>
          <w:lang w:val="ro-RO"/>
        </w:rPr>
        <w:t>Art. 4.1.</w:t>
      </w:r>
      <w:r w:rsidRPr="00C86192">
        <w:rPr>
          <w:lang w:val="ro-RO"/>
        </w:rPr>
        <w:t xml:space="preserve"> Părțile convin ca Liderul de asociere este ................................................................................ .</w:t>
      </w:r>
    </w:p>
    <w:p w:rsidR="00A91E6B" w:rsidRPr="00C86192" w:rsidRDefault="00A91E6B" w:rsidP="00A91E6B">
      <w:pPr>
        <w:jc w:val="both"/>
        <w:rPr>
          <w:lang w:val="ro-RO"/>
        </w:rPr>
      </w:pPr>
      <w:r w:rsidRPr="00C86192">
        <w:rPr>
          <w:lang w:val="ro-RO"/>
        </w:rPr>
        <w:t>Contractul atribuit va fi semnat cu Beneficiarul de catre Liderul de Asociere, acesta fiind desemnat ca reprezentant autorizat să primească instrucțiunile contractuale pentru și în numele tuturor membrilor Asocierii, de la Beneficiar, să poarte întreaga corespondență cu Beneficiarul și, totodată, va deține puterea de reprezentare a Asocierii în relația cu Beneficiarul.</w:t>
      </w:r>
    </w:p>
    <w:p w:rsidR="00A91E6B" w:rsidRPr="00C86192" w:rsidRDefault="00A91E6B" w:rsidP="00A91E6B">
      <w:pPr>
        <w:jc w:val="both"/>
        <w:rPr>
          <w:lang w:val="fr-FR"/>
        </w:rPr>
      </w:pPr>
    </w:p>
    <w:p w:rsidR="00A91E6B" w:rsidRPr="00C86192" w:rsidRDefault="00A91E6B" w:rsidP="00A91E6B">
      <w:pPr>
        <w:jc w:val="both"/>
        <w:rPr>
          <w:lang w:val="fr-FR"/>
        </w:rPr>
      </w:pPr>
      <w:r w:rsidRPr="00C86192">
        <w:rPr>
          <w:b/>
          <w:lang w:val="ro-RO"/>
        </w:rPr>
        <w:t>Art. 4.2</w:t>
      </w:r>
      <w:r w:rsidRPr="00C86192">
        <w:rPr>
          <w:lang w:val="ro-RO"/>
        </w:rPr>
        <w:t xml:space="preserve">. </w:t>
      </w:r>
      <w:r w:rsidRPr="00C86192">
        <w:rPr>
          <w:lang w:val="fr-FR"/>
        </w:rPr>
        <w:t>Se împuterniceşte .............................., avândcalitatea de Lider al asocierii, pentru</w:t>
      </w:r>
      <w:r w:rsidR="005E5B25">
        <w:rPr>
          <w:lang w:val="fr-FR"/>
        </w:rPr>
        <w:t xml:space="preserve"> </w:t>
      </w:r>
      <w:r w:rsidRPr="00C86192">
        <w:rPr>
          <w:lang w:val="fr-FR"/>
        </w:rPr>
        <w:t>întocmirea</w:t>
      </w:r>
      <w:r w:rsidR="005E5B25">
        <w:rPr>
          <w:lang w:val="fr-FR"/>
        </w:rPr>
        <w:t xml:space="preserve"> </w:t>
      </w:r>
      <w:r w:rsidRPr="00C86192">
        <w:rPr>
          <w:lang w:val="fr-FR"/>
        </w:rPr>
        <w:t>ofertei</w:t>
      </w:r>
      <w:r w:rsidR="005E5B25">
        <w:rPr>
          <w:lang w:val="fr-FR"/>
        </w:rPr>
        <w:t xml:space="preserve"> </w:t>
      </w:r>
      <w:r w:rsidRPr="00C86192">
        <w:rPr>
          <w:lang w:val="fr-FR"/>
        </w:rPr>
        <w:t>comune</w:t>
      </w:r>
      <w:r w:rsidR="005E5B25">
        <w:rPr>
          <w:lang w:val="fr-FR"/>
        </w:rPr>
        <w:t xml:space="preserve"> </w:t>
      </w:r>
      <w:r w:rsidRPr="00C86192">
        <w:rPr>
          <w:lang w:val="fr-FR"/>
        </w:rPr>
        <w:t>şi</w:t>
      </w:r>
      <w:r w:rsidR="005E5B25">
        <w:rPr>
          <w:lang w:val="fr-FR"/>
        </w:rPr>
        <w:t xml:space="preserve"> </w:t>
      </w:r>
      <w:r w:rsidRPr="00C86192">
        <w:rPr>
          <w:lang w:val="fr-FR"/>
        </w:rPr>
        <w:t>depunerea</w:t>
      </w:r>
      <w:r w:rsidR="005E5B25">
        <w:rPr>
          <w:lang w:val="fr-FR"/>
        </w:rPr>
        <w:t xml:space="preserve"> </w:t>
      </w:r>
      <w:r w:rsidRPr="00C86192">
        <w:rPr>
          <w:lang w:val="fr-FR"/>
        </w:rPr>
        <w:t>acesteia</w:t>
      </w:r>
      <w:r w:rsidR="005E5B25">
        <w:rPr>
          <w:lang w:val="fr-FR"/>
        </w:rPr>
        <w:t xml:space="preserve"> </w:t>
      </w:r>
      <w:r w:rsidRPr="00C86192">
        <w:rPr>
          <w:lang w:val="fr-FR"/>
        </w:rPr>
        <w:t>în</w:t>
      </w:r>
      <w:r w:rsidR="005E5B25">
        <w:rPr>
          <w:lang w:val="fr-FR"/>
        </w:rPr>
        <w:t xml:space="preserve"> </w:t>
      </w:r>
      <w:r w:rsidRPr="00C86192">
        <w:rPr>
          <w:lang w:val="fr-FR"/>
        </w:rPr>
        <w:t>numele</w:t>
      </w:r>
      <w:r w:rsidR="005E5B25">
        <w:rPr>
          <w:lang w:val="fr-FR"/>
        </w:rPr>
        <w:t xml:space="preserve"> </w:t>
      </w:r>
      <w:r w:rsidRPr="00C86192">
        <w:rPr>
          <w:lang w:val="fr-FR"/>
        </w:rPr>
        <w:t>şi</w:t>
      </w:r>
      <w:r w:rsidR="005E5B25">
        <w:rPr>
          <w:lang w:val="fr-FR"/>
        </w:rPr>
        <w:t xml:space="preserve"> </w:t>
      </w:r>
      <w:r w:rsidRPr="00C86192">
        <w:rPr>
          <w:lang w:val="fr-FR"/>
        </w:rPr>
        <w:t>pentru</w:t>
      </w:r>
      <w:r w:rsidR="005E5B25">
        <w:rPr>
          <w:lang w:val="fr-FR"/>
        </w:rPr>
        <w:t xml:space="preserve"> </w:t>
      </w:r>
      <w:r w:rsidRPr="00C86192">
        <w:rPr>
          <w:lang w:val="fr-FR"/>
        </w:rPr>
        <w:t>asocierea</w:t>
      </w:r>
      <w:r w:rsidR="005E5B25">
        <w:rPr>
          <w:lang w:val="fr-FR"/>
        </w:rPr>
        <w:t xml:space="preserve"> </w:t>
      </w:r>
      <w:r w:rsidRPr="00C86192">
        <w:rPr>
          <w:lang w:val="fr-FR"/>
        </w:rPr>
        <w:t>constituită</w:t>
      </w:r>
      <w:r w:rsidR="005E5B25">
        <w:rPr>
          <w:lang w:val="fr-FR"/>
        </w:rPr>
        <w:t xml:space="preserve"> </w:t>
      </w:r>
      <w:r w:rsidRPr="00C86192">
        <w:rPr>
          <w:lang w:val="fr-FR"/>
        </w:rPr>
        <w:t>prin</w:t>
      </w:r>
      <w:r w:rsidR="005E5B25">
        <w:rPr>
          <w:lang w:val="fr-FR"/>
        </w:rPr>
        <w:t xml:space="preserve"> </w:t>
      </w:r>
      <w:r w:rsidRPr="00C86192">
        <w:rPr>
          <w:lang w:val="fr-FR"/>
        </w:rPr>
        <w:t>prezentul</w:t>
      </w:r>
      <w:r w:rsidR="005E5B25">
        <w:rPr>
          <w:lang w:val="fr-FR"/>
        </w:rPr>
        <w:t xml:space="preserve"> </w:t>
      </w:r>
      <w:r w:rsidRPr="00C86192">
        <w:rPr>
          <w:lang w:val="fr-FR"/>
        </w:rPr>
        <w:t>acord.</w:t>
      </w:r>
    </w:p>
    <w:p w:rsidR="00A91E6B" w:rsidRPr="00C86192" w:rsidRDefault="00A91E6B" w:rsidP="00A91E6B">
      <w:pPr>
        <w:jc w:val="both"/>
        <w:rPr>
          <w:lang w:val="ro-RO"/>
        </w:rPr>
      </w:pPr>
    </w:p>
    <w:p w:rsidR="00A91E6B" w:rsidRPr="00C86192" w:rsidRDefault="00A91E6B" w:rsidP="00A91E6B">
      <w:pPr>
        <w:jc w:val="both"/>
        <w:rPr>
          <w:lang w:val="ro-RO"/>
        </w:rPr>
      </w:pPr>
      <w:r w:rsidRPr="00C86192">
        <w:rPr>
          <w:b/>
          <w:lang w:val="ro-RO"/>
        </w:rPr>
        <w:t>Art. 4.3.</w:t>
      </w:r>
      <w:r w:rsidRPr="00C86192">
        <w:rPr>
          <w:lang w:val="ro-RO"/>
        </w:rPr>
        <w:t xml:space="preserve"> Părțile vor răspunde individual și solidar în fața Beneficiarului în ceea ce privește toate responsabilitățile și obligațiile decurgând din sau în legătură cu Contractul.  </w:t>
      </w:r>
    </w:p>
    <w:p w:rsidR="00A91E6B" w:rsidRPr="00C86192" w:rsidRDefault="00A91E6B" w:rsidP="00A91E6B">
      <w:pPr>
        <w:jc w:val="both"/>
        <w:rPr>
          <w:lang w:val="ro-RO"/>
        </w:rPr>
      </w:pPr>
    </w:p>
    <w:p w:rsidR="00A91E6B" w:rsidRPr="00C86192" w:rsidRDefault="00A91E6B" w:rsidP="00A91E6B">
      <w:pPr>
        <w:jc w:val="both"/>
        <w:rPr>
          <w:lang w:val="ro-RO"/>
        </w:rPr>
      </w:pPr>
      <w:r w:rsidRPr="00C86192">
        <w:rPr>
          <w:b/>
          <w:lang w:val="ro-RO"/>
        </w:rPr>
        <w:t>Art. 4.4.</w:t>
      </w:r>
      <w:r w:rsidRPr="00C86192">
        <w:rPr>
          <w:lang w:val="ro-RO"/>
        </w:rPr>
        <w:t xml:space="preserve"> Fiecare Parte va garanta, va apară și va despăgubi cealaltă Parte pentru toate daunele previzibile sau imprevizibile, care ar putea rezulta din sau în legatură cu încălcarea obligațiilor asumate prin Contract, de către Partea culpabilă. </w:t>
      </w:r>
    </w:p>
    <w:p w:rsidR="00A91E6B" w:rsidRPr="00C86192" w:rsidRDefault="00A91E6B" w:rsidP="00A91E6B">
      <w:pPr>
        <w:jc w:val="both"/>
        <w:rPr>
          <w:lang w:val="ro-RO"/>
        </w:rPr>
      </w:pPr>
    </w:p>
    <w:p w:rsidR="00A91E6B" w:rsidRPr="00C86192" w:rsidRDefault="00A91E6B" w:rsidP="00A91E6B">
      <w:pPr>
        <w:jc w:val="both"/>
        <w:rPr>
          <w:lang w:val="ro-RO"/>
        </w:rPr>
      </w:pPr>
      <w:r w:rsidRPr="00C86192">
        <w:rPr>
          <w:b/>
          <w:lang w:val="ro-RO"/>
        </w:rPr>
        <w:t>Art. 4.5.</w:t>
      </w:r>
      <w:r w:rsidRPr="00C86192">
        <w:rPr>
          <w:lang w:val="ro-RO"/>
        </w:rPr>
        <w:t xml:space="preserve"> In situația în care Beneficiarul suferă un prejudiciu în implementarea / derularea contractului "................................." se va îndrepta impotriva oricărui membru al prezentei asocieri, pentru a obține recuperarea prejudiciului suferit, indiferent dacă respectivul prejudiciu a fost cauzat prin acțiunea/omisiunea unui alt membru al asocierii.</w:t>
      </w:r>
    </w:p>
    <w:p w:rsidR="00A91E6B" w:rsidRPr="00C86192" w:rsidRDefault="00A91E6B" w:rsidP="00A91E6B">
      <w:pPr>
        <w:jc w:val="both"/>
        <w:rPr>
          <w:lang w:val="ro-RO"/>
        </w:rPr>
      </w:pPr>
    </w:p>
    <w:p w:rsidR="00A91E6B" w:rsidRPr="00C86192" w:rsidRDefault="00A91E6B" w:rsidP="00A91E6B">
      <w:pPr>
        <w:jc w:val="both"/>
        <w:rPr>
          <w:b/>
          <w:lang w:val="ro-RO"/>
        </w:rPr>
      </w:pPr>
      <w:r w:rsidRPr="00C86192">
        <w:rPr>
          <w:b/>
          <w:lang w:val="ro-RO"/>
        </w:rPr>
        <w:t>CAPITOLUL V - INCETAREA ACORDULUI DE ASOCIERE</w:t>
      </w:r>
    </w:p>
    <w:p w:rsidR="00A91E6B" w:rsidRPr="00C86192" w:rsidRDefault="00A91E6B" w:rsidP="00A91E6B">
      <w:pPr>
        <w:jc w:val="both"/>
        <w:rPr>
          <w:b/>
          <w:lang w:val="ro-RO"/>
        </w:rPr>
      </w:pPr>
    </w:p>
    <w:p w:rsidR="00A91E6B" w:rsidRPr="00C86192" w:rsidRDefault="00A91E6B" w:rsidP="00A91E6B">
      <w:pPr>
        <w:jc w:val="both"/>
        <w:rPr>
          <w:lang w:val="ro-RO"/>
        </w:rPr>
      </w:pPr>
      <w:r w:rsidRPr="00C86192">
        <w:rPr>
          <w:b/>
          <w:lang w:val="ro-RO"/>
        </w:rPr>
        <w:t>Art. 5.</w:t>
      </w:r>
      <w:r w:rsidRPr="00C86192">
        <w:rPr>
          <w:lang w:val="ro-RO"/>
        </w:rPr>
        <w:t xml:space="preserve"> Incetarea Acordului de Asociere poate avea loc în următoarele cazuri:</w:t>
      </w:r>
    </w:p>
    <w:p w:rsidR="00A91E6B" w:rsidRPr="00C86192" w:rsidRDefault="00A91E6B" w:rsidP="00A91E6B">
      <w:pPr>
        <w:jc w:val="both"/>
        <w:rPr>
          <w:lang w:val="ro-RO"/>
        </w:rPr>
      </w:pPr>
      <w:r w:rsidRPr="00C86192">
        <w:rPr>
          <w:b/>
          <w:lang w:val="ro-RO"/>
        </w:rPr>
        <w:t>a)</w:t>
      </w:r>
      <w:r w:rsidRPr="00C86192">
        <w:rPr>
          <w:lang w:val="ro-RO"/>
        </w:rPr>
        <w:t xml:space="preserve"> neîncheierea, din orice motiv, a Contractului între Asociere si Beneficiar;</w:t>
      </w:r>
    </w:p>
    <w:p w:rsidR="00A91E6B" w:rsidRPr="00C86192" w:rsidRDefault="00A91E6B" w:rsidP="00A91E6B">
      <w:pPr>
        <w:jc w:val="both"/>
        <w:rPr>
          <w:lang w:val="ro-RO"/>
        </w:rPr>
      </w:pPr>
      <w:r w:rsidRPr="00C86192">
        <w:rPr>
          <w:b/>
          <w:lang w:val="ro-RO"/>
        </w:rPr>
        <w:t>b)</w:t>
      </w:r>
      <w:r w:rsidRPr="00C86192">
        <w:rPr>
          <w:lang w:val="ro-RO"/>
        </w:rPr>
        <w:t xml:space="preserve"> la îndeplinirea în integralitate a obiectului contractului;</w:t>
      </w:r>
    </w:p>
    <w:p w:rsidR="00A91E6B" w:rsidRPr="00C86192" w:rsidRDefault="00A91E6B" w:rsidP="00A91E6B">
      <w:pPr>
        <w:jc w:val="both"/>
        <w:rPr>
          <w:lang w:val="ro-RO"/>
        </w:rPr>
      </w:pPr>
      <w:r w:rsidRPr="00C86192">
        <w:rPr>
          <w:b/>
          <w:lang w:val="ro-RO"/>
        </w:rPr>
        <w:t>c)</w:t>
      </w:r>
      <w:r w:rsidRPr="00C86192">
        <w:rPr>
          <w:lang w:val="ro-RO"/>
        </w:rPr>
        <w:t xml:space="preserve"> la încetarea de plin drept a Contractului încheiat între Asociere și Beneficiar, în conformitate cu prevederile Contractului.</w:t>
      </w:r>
    </w:p>
    <w:p w:rsidR="00A91E6B" w:rsidRPr="00C86192" w:rsidRDefault="00A91E6B" w:rsidP="00A91E6B">
      <w:pPr>
        <w:jc w:val="both"/>
        <w:rPr>
          <w:b/>
          <w:lang w:val="ro-RO"/>
        </w:rPr>
      </w:pPr>
    </w:p>
    <w:p w:rsidR="00A91E6B" w:rsidRPr="00C86192" w:rsidRDefault="00A91E6B" w:rsidP="00A91E6B">
      <w:pPr>
        <w:jc w:val="both"/>
        <w:rPr>
          <w:b/>
          <w:lang w:val="ro-RO"/>
        </w:rPr>
      </w:pPr>
      <w:r w:rsidRPr="00C86192">
        <w:rPr>
          <w:b/>
          <w:lang w:val="ro-RO"/>
        </w:rPr>
        <w:t>CAPITOLUL VI - ALTE CLAUZE</w:t>
      </w:r>
    </w:p>
    <w:p w:rsidR="00A91E6B" w:rsidRPr="00C86192" w:rsidRDefault="00A91E6B" w:rsidP="00A91E6B">
      <w:pPr>
        <w:jc w:val="both"/>
        <w:rPr>
          <w:b/>
          <w:lang w:val="ro-RO"/>
        </w:rPr>
      </w:pPr>
    </w:p>
    <w:p w:rsidR="00A91E6B" w:rsidRPr="00C86192" w:rsidRDefault="00A91E6B" w:rsidP="00A91E6B">
      <w:pPr>
        <w:jc w:val="both"/>
        <w:rPr>
          <w:lang w:val="ro-RO"/>
        </w:rPr>
      </w:pPr>
      <w:r w:rsidRPr="00C86192">
        <w:rPr>
          <w:b/>
          <w:lang w:val="ro-RO"/>
        </w:rPr>
        <w:t>Art. 6.1.</w:t>
      </w:r>
      <w:r w:rsidRPr="00C86192">
        <w:rPr>
          <w:lang w:val="ro-RO"/>
        </w:rPr>
        <w:t xml:space="preserve"> Membrii asocierii convin ca asociatul ....................................................... - în calitate de Lider al Asocierii, să fie desemnat titular de cont, în vederea efectuării operațiunilor financiar-contabile, respectiv emiterea și încasarea facturilor aferente Contractului </w:t>
      </w:r>
      <w:r w:rsidRPr="00C86192">
        <w:rPr>
          <w:b/>
          <w:lang w:val="ro-RO"/>
        </w:rPr>
        <w:t>„....................................”</w:t>
      </w:r>
      <w:r w:rsidRPr="00C86192">
        <w:rPr>
          <w:lang w:val="ro-RO"/>
        </w:rPr>
        <w:t xml:space="preserve">. </w:t>
      </w:r>
    </w:p>
    <w:p w:rsidR="00A91E6B" w:rsidRPr="00C86192" w:rsidRDefault="00A91E6B" w:rsidP="00A91E6B">
      <w:pPr>
        <w:jc w:val="both"/>
        <w:rPr>
          <w:lang w:val="ro-RO"/>
        </w:rPr>
      </w:pPr>
    </w:p>
    <w:p w:rsidR="00A91E6B" w:rsidRPr="00C86192" w:rsidRDefault="00A91E6B" w:rsidP="00A91E6B">
      <w:pPr>
        <w:jc w:val="both"/>
        <w:rPr>
          <w:lang w:val="ro-RO"/>
        </w:rPr>
      </w:pPr>
      <w:r w:rsidRPr="00C86192">
        <w:rPr>
          <w:lang w:val="ro-RO"/>
        </w:rPr>
        <w:t>Datele de identificare sunt urmatoarele:</w:t>
      </w:r>
    </w:p>
    <w:p w:rsidR="00A91E6B" w:rsidRPr="00C86192" w:rsidRDefault="00A91E6B" w:rsidP="00A91E6B">
      <w:pPr>
        <w:jc w:val="both"/>
        <w:rPr>
          <w:lang w:val="ro-RO"/>
        </w:rPr>
      </w:pPr>
    </w:p>
    <w:p w:rsidR="00A91E6B" w:rsidRPr="00C86192" w:rsidRDefault="00A91E6B" w:rsidP="00A91E6B">
      <w:pPr>
        <w:jc w:val="both"/>
        <w:rPr>
          <w:lang w:val="ro-RO"/>
        </w:rPr>
      </w:pPr>
      <w:r w:rsidRPr="00C86192">
        <w:rPr>
          <w:lang w:val="ro-RO"/>
        </w:rPr>
        <w:t xml:space="preserve">Numele titularului de cont: </w:t>
      </w:r>
    </w:p>
    <w:p w:rsidR="00A91E6B" w:rsidRPr="00C86192" w:rsidRDefault="00A91E6B" w:rsidP="00A91E6B">
      <w:pPr>
        <w:jc w:val="both"/>
        <w:rPr>
          <w:lang w:val="ro-RO"/>
        </w:rPr>
      </w:pPr>
      <w:r w:rsidRPr="00C86192">
        <w:rPr>
          <w:lang w:val="ro-RO"/>
        </w:rPr>
        <w:t xml:space="preserve">Adresa: </w:t>
      </w:r>
    </w:p>
    <w:p w:rsidR="00A91E6B" w:rsidRPr="00C86192" w:rsidRDefault="00A91E6B" w:rsidP="00A91E6B">
      <w:pPr>
        <w:jc w:val="both"/>
        <w:rPr>
          <w:lang w:val="ro-RO"/>
        </w:rPr>
      </w:pPr>
      <w:r w:rsidRPr="00C86192">
        <w:rPr>
          <w:lang w:val="ro-RO"/>
        </w:rPr>
        <w:t>Numar TVA:</w:t>
      </w:r>
    </w:p>
    <w:p w:rsidR="00A91E6B" w:rsidRPr="00C86192" w:rsidRDefault="00A91E6B" w:rsidP="00A91E6B">
      <w:pPr>
        <w:jc w:val="both"/>
        <w:rPr>
          <w:lang w:val="ro-RO"/>
        </w:rPr>
      </w:pPr>
      <w:r w:rsidRPr="00C86192">
        <w:rPr>
          <w:lang w:val="ro-RO"/>
        </w:rPr>
        <w:t>Reprezentant Legal:</w:t>
      </w:r>
    </w:p>
    <w:p w:rsidR="00A91E6B" w:rsidRPr="00C86192" w:rsidRDefault="00A91E6B" w:rsidP="00A91E6B">
      <w:pPr>
        <w:jc w:val="both"/>
        <w:rPr>
          <w:lang w:val="ro-RO"/>
        </w:rPr>
      </w:pPr>
      <w:r w:rsidRPr="00C86192">
        <w:rPr>
          <w:lang w:val="ro-RO"/>
        </w:rPr>
        <w:t xml:space="preserve">Telefon/fax/e-mail: </w:t>
      </w:r>
    </w:p>
    <w:p w:rsidR="00A91E6B" w:rsidRPr="00C86192" w:rsidRDefault="00A91E6B" w:rsidP="00A91E6B">
      <w:pPr>
        <w:jc w:val="both"/>
        <w:rPr>
          <w:lang w:val="ro-RO"/>
        </w:rPr>
      </w:pPr>
      <w:r w:rsidRPr="00C86192">
        <w:rPr>
          <w:lang w:val="ro-RO"/>
        </w:rPr>
        <w:lastRenderedPageBreak/>
        <w:t>Denumire Banca:</w:t>
      </w:r>
    </w:p>
    <w:p w:rsidR="00A91E6B" w:rsidRPr="00C86192" w:rsidRDefault="00A91E6B" w:rsidP="00A91E6B">
      <w:pPr>
        <w:jc w:val="both"/>
        <w:rPr>
          <w:lang w:val="ro-RO"/>
        </w:rPr>
      </w:pPr>
      <w:r w:rsidRPr="00C86192">
        <w:rPr>
          <w:lang w:val="ro-RO"/>
        </w:rPr>
        <w:t>Adresa Banca:</w:t>
      </w:r>
    </w:p>
    <w:p w:rsidR="00A91E6B" w:rsidRPr="00C86192" w:rsidRDefault="00A91E6B" w:rsidP="00A91E6B">
      <w:pPr>
        <w:jc w:val="both"/>
        <w:rPr>
          <w:lang w:val="ro-RO"/>
        </w:rPr>
      </w:pPr>
      <w:r w:rsidRPr="00C86192">
        <w:rPr>
          <w:lang w:val="ro-RO"/>
        </w:rPr>
        <w:t>Numar cont bancar:</w:t>
      </w:r>
    </w:p>
    <w:p w:rsidR="00A91E6B" w:rsidRPr="00C86192" w:rsidRDefault="00A91E6B" w:rsidP="00A91E6B">
      <w:pPr>
        <w:jc w:val="both"/>
        <w:rPr>
          <w:lang w:val="ro-RO"/>
        </w:rPr>
      </w:pPr>
      <w:r w:rsidRPr="00C86192">
        <w:rPr>
          <w:lang w:val="ro-RO"/>
        </w:rPr>
        <w:t xml:space="preserve">IBAN: </w:t>
      </w:r>
    </w:p>
    <w:p w:rsidR="00A91E6B" w:rsidRPr="00C86192" w:rsidRDefault="00A91E6B" w:rsidP="00A91E6B">
      <w:pPr>
        <w:jc w:val="both"/>
        <w:rPr>
          <w:lang w:val="ro-RO"/>
        </w:rPr>
      </w:pPr>
    </w:p>
    <w:p w:rsidR="00A91E6B" w:rsidRPr="00C86192" w:rsidRDefault="00A91E6B" w:rsidP="00A91E6B">
      <w:pPr>
        <w:jc w:val="both"/>
        <w:rPr>
          <w:lang w:val="ro-RO"/>
        </w:rPr>
      </w:pPr>
      <w:r w:rsidRPr="00C86192">
        <w:rPr>
          <w:lang w:val="ro-RO"/>
        </w:rPr>
        <w:t>*Asociatul ..................... - in calitate de Lider al Asocierii, va emite si incasa facturile aferente Contractului prin intermediul sucursalei sale din Romania, aceasta avand urmatoarele date de identificare:</w:t>
      </w:r>
    </w:p>
    <w:p w:rsidR="00A91E6B" w:rsidRPr="00C86192" w:rsidRDefault="00A91E6B" w:rsidP="00A91E6B">
      <w:pPr>
        <w:jc w:val="both"/>
        <w:rPr>
          <w:lang w:val="ro-RO"/>
        </w:rPr>
      </w:pPr>
    </w:p>
    <w:p w:rsidR="00A91E6B" w:rsidRPr="00C86192" w:rsidRDefault="00A91E6B" w:rsidP="00A91E6B">
      <w:pPr>
        <w:jc w:val="both"/>
        <w:rPr>
          <w:lang w:val="ro-RO"/>
        </w:rPr>
      </w:pPr>
      <w:r w:rsidRPr="00C86192">
        <w:rPr>
          <w:lang w:val="ro-RO"/>
        </w:rPr>
        <w:t>Denumire:</w:t>
      </w:r>
    </w:p>
    <w:p w:rsidR="00A91E6B" w:rsidRPr="00C86192" w:rsidRDefault="00A91E6B" w:rsidP="00A91E6B">
      <w:pPr>
        <w:jc w:val="both"/>
        <w:rPr>
          <w:lang w:val="ro-RO"/>
        </w:rPr>
      </w:pPr>
      <w:r w:rsidRPr="00C86192">
        <w:rPr>
          <w:lang w:val="ro-RO"/>
        </w:rPr>
        <w:t>Sediul Social:</w:t>
      </w:r>
    </w:p>
    <w:p w:rsidR="00A91E6B" w:rsidRPr="00C86192" w:rsidRDefault="00A91E6B" w:rsidP="00A91E6B">
      <w:pPr>
        <w:jc w:val="both"/>
        <w:rPr>
          <w:lang w:val="ro-RO"/>
        </w:rPr>
      </w:pPr>
      <w:r w:rsidRPr="00C86192">
        <w:rPr>
          <w:lang w:val="ro-RO"/>
        </w:rPr>
        <w:t>Cod Unic de Inregistrare:</w:t>
      </w:r>
    </w:p>
    <w:p w:rsidR="00A91E6B" w:rsidRPr="00C86192" w:rsidRDefault="00A91E6B" w:rsidP="00A91E6B">
      <w:pPr>
        <w:jc w:val="both"/>
        <w:rPr>
          <w:lang w:val="ro-RO"/>
        </w:rPr>
      </w:pPr>
      <w:r w:rsidRPr="00C86192">
        <w:rPr>
          <w:lang w:val="ro-RO"/>
        </w:rPr>
        <w:t>Număr de ordine în Registrul Comertului:</w:t>
      </w:r>
    </w:p>
    <w:p w:rsidR="00A91E6B" w:rsidRPr="00C86192" w:rsidRDefault="00A91E6B" w:rsidP="00A91E6B">
      <w:pPr>
        <w:jc w:val="both"/>
        <w:rPr>
          <w:lang w:val="ro-RO"/>
        </w:rPr>
      </w:pPr>
      <w:r w:rsidRPr="00C86192">
        <w:rPr>
          <w:lang w:val="ro-RO"/>
        </w:rPr>
        <w:t>Cont Bancar:</w:t>
      </w:r>
    </w:p>
    <w:p w:rsidR="00A91E6B" w:rsidRPr="00C86192" w:rsidRDefault="00A91E6B" w:rsidP="00A91E6B">
      <w:pPr>
        <w:jc w:val="both"/>
        <w:rPr>
          <w:lang w:val="ro-RO"/>
        </w:rPr>
      </w:pPr>
      <w:r w:rsidRPr="00C86192">
        <w:rPr>
          <w:lang w:val="ro-RO"/>
        </w:rPr>
        <w:t>Denumire Bancă:</w:t>
      </w:r>
    </w:p>
    <w:p w:rsidR="00A91E6B" w:rsidRPr="00C86192" w:rsidRDefault="00A91E6B" w:rsidP="00A91E6B">
      <w:pPr>
        <w:jc w:val="both"/>
        <w:rPr>
          <w:lang w:val="ro-RO"/>
        </w:rPr>
      </w:pPr>
      <w:r w:rsidRPr="00C86192">
        <w:rPr>
          <w:lang w:val="ro-RO"/>
        </w:rPr>
        <w:t>Adresa Bancă:</w:t>
      </w:r>
    </w:p>
    <w:p w:rsidR="00A91E6B" w:rsidRPr="00C86192" w:rsidRDefault="00A91E6B" w:rsidP="00A91E6B">
      <w:pPr>
        <w:jc w:val="both"/>
        <w:rPr>
          <w:lang w:val="ro-RO"/>
        </w:rPr>
      </w:pPr>
      <w:r w:rsidRPr="00C86192">
        <w:rPr>
          <w:lang w:val="ro-RO"/>
        </w:rPr>
        <w:t>Reprezentant Legal:</w:t>
      </w:r>
    </w:p>
    <w:p w:rsidR="00A91E6B" w:rsidRPr="00C86192" w:rsidRDefault="00A91E6B" w:rsidP="00A91E6B">
      <w:pPr>
        <w:jc w:val="both"/>
        <w:rPr>
          <w:lang w:val="ro-RO"/>
        </w:rPr>
      </w:pPr>
    </w:p>
    <w:p w:rsidR="00A91E6B" w:rsidRPr="00C86192" w:rsidRDefault="00A91E6B" w:rsidP="00A91E6B">
      <w:pPr>
        <w:jc w:val="both"/>
        <w:rPr>
          <w:lang w:val="ro-RO"/>
        </w:rPr>
      </w:pPr>
      <w:r w:rsidRPr="00C86192">
        <w:rPr>
          <w:lang w:val="ro-RO"/>
        </w:rPr>
        <w:t xml:space="preserve">Nota: * </w:t>
      </w:r>
      <w:r w:rsidRPr="00C86192">
        <w:rPr>
          <w:i/>
          <w:lang w:val="ro-RO"/>
        </w:rPr>
        <w:t>se va completa in cazul in care asociatul desemnat pentru emiterea si incasarea facturilor este persoana juridica nerezidenta in Romania</w:t>
      </w:r>
      <w:r w:rsidRPr="00C86192">
        <w:rPr>
          <w:lang w:val="ro-RO"/>
        </w:rPr>
        <w:t>."</w:t>
      </w:r>
    </w:p>
    <w:p w:rsidR="00A91E6B" w:rsidRPr="00C86192" w:rsidRDefault="00A91E6B" w:rsidP="00A91E6B">
      <w:pPr>
        <w:jc w:val="both"/>
        <w:rPr>
          <w:lang w:val="ro-RO"/>
        </w:rPr>
      </w:pPr>
    </w:p>
    <w:p w:rsidR="00A91E6B" w:rsidRPr="00C86192" w:rsidRDefault="00A91E6B" w:rsidP="00A91E6B">
      <w:pPr>
        <w:jc w:val="both"/>
        <w:rPr>
          <w:lang w:val="ro-RO"/>
        </w:rPr>
      </w:pPr>
      <w:r w:rsidRPr="00C86192">
        <w:rPr>
          <w:b/>
          <w:lang w:val="ro-RO"/>
        </w:rPr>
        <w:t>Art. 6.2.</w:t>
      </w:r>
      <w:r w:rsidRPr="00C86192">
        <w:rPr>
          <w:lang w:val="ro-RO"/>
        </w:rPr>
        <w:t xml:space="preserve"> In caz de atribuire, asociaţii au convenit urmatoarele cote de participare în cadrul asocierii:</w:t>
      </w:r>
    </w:p>
    <w:p w:rsidR="00A91E6B" w:rsidRPr="00C86192" w:rsidRDefault="00A91E6B" w:rsidP="00A91E6B">
      <w:pPr>
        <w:jc w:val="both"/>
        <w:rPr>
          <w:lang w:val="ro-RO"/>
        </w:rPr>
      </w:pPr>
      <w:r w:rsidRPr="00C86192">
        <w:rPr>
          <w:lang w:val="ro-RO"/>
        </w:rPr>
        <w:t>…............................................................................................. % (</w:t>
      </w:r>
      <w:r w:rsidRPr="00C86192">
        <w:rPr>
          <w:i/>
          <w:lang w:val="ro-RO"/>
        </w:rPr>
        <w:t>in litere</w:t>
      </w:r>
      <w:r w:rsidRPr="00C86192">
        <w:rPr>
          <w:lang w:val="ro-RO"/>
        </w:rPr>
        <w:t>),</w:t>
      </w:r>
    </w:p>
    <w:p w:rsidR="00A91E6B" w:rsidRPr="00C86192" w:rsidRDefault="00A91E6B" w:rsidP="00A91E6B">
      <w:pPr>
        <w:jc w:val="both"/>
        <w:rPr>
          <w:lang w:val="ro-RO"/>
        </w:rPr>
      </w:pPr>
      <w:r w:rsidRPr="00C86192">
        <w:rPr>
          <w:lang w:val="ro-RO"/>
        </w:rPr>
        <w:t>…............................................................................................. % (</w:t>
      </w:r>
      <w:r w:rsidRPr="00C86192">
        <w:rPr>
          <w:i/>
          <w:lang w:val="ro-RO"/>
        </w:rPr>
        <w:t>in litere</w:t>
      </w:r>
      <w:r w:rsidRPr="00C86192">
        <w:rPr>
          <w:lang w:val="ro-RO"/>
        </w:rPr>
        <w:t>)</w:t>
      </w:r>
    </w:p>
    <w:p w:rsidR="00A91E6B" w:rsidRPr="00C86192" w:rsidRDefault="00A91E6B" w:rsidP="00A91E6B">
      <w:pPr>
        <w:jc w:val="both"/>
        <w:rPr>
          <w:lang w:val="ro-RO"/>
        </w:rPr>
      </w:pPr>
    </w:p>
    <w:p w:rsidR="00A91E6B" w:rsidRPr="00C86192" w:rsidRDefault="00A91E6B" w:rsidP="00A91E6B">
      <w:pPr>
        <w:jc w:val="both"/>
        <w:rPr>
          <w:lang w:val="ro-RO"/>
        </w:rPr>
      </w:pPr>
      <w:r w:rsidRPr="00C86192">
        <w:rPr>
          <w:b/>
          <w:lang w:val="ro-RO"/>
        </w:rPr>
        <w:t>Art. 6.3.</w:t>
      </w:r>
      <w:r w:rsidRPr="00C86192">
        <w:rPr>
          <w:lang w:val="ro-RO"/>
        </w:rPr>
        <w:t xml:space="preserve"> Asociaţii convin să se susțină ori de câte ori va fi nevoie pe tot parcursul realizării contractului, acordându-și sprijin de natură tehnică, managerială sau/și logistică ori de câte ori situația o cere.</w:t>
      </w:r>
    </w:p>
    <w:p w:rsidR="00A91E6B" w:rsidRPr="00C86192" w:rsidRDefault="00A91E6B" w:rsidP="00A91E6B">
      <w:pPr>
        <w:jc w:val="both"/>
        <w:rPr>
          <w:lang w:val="ro-RO"/>
        </w:rPr>
      </w:pPr>
    </w:p>
    <w:p w:rsidR="00A91E6B" w:rsidRPr="00C86192" w:rsidRDefault="00A91E6B" w:rsidP="00A91E6B">
      <w:pPr>
        <w:jc w:val="both"/>
        <w:rPr>
          <w:lang w:val="ro-RO"/>
        </w:rPr>
      </w:pPr>
      <w:r w:rsidRPr="00C86192">
        <w:rPr>
          <w:b/>
          <w:lang w:val="ro-RO"/>
        </w:rPr>
        <w:t>Art. 6.4.</w:t>
      </w:r>
      <w:r w:rsidRPr="00C86192">
        <w:rPr>
          <w:lang w:val="ro-RO"/>
        </w:rPr>
        <w:t xml:space="preserve"> Nici una dintre Părți nu va fi îndreptățită să vândă, cesioneze sau în orice altă modalitate să greveze sau să transmită cota sa sau parte din aceasta altfel decât prin efectul legii şi prin obţinerea consimțământului scris prealabil atât al celorlalte Parți cât şi al Beneficiarului.</w:t>
      </w:r>
    </w:p>
    <w:p w:rsidR="00A91E6B" w:rsidRPr="00C86192" w:rsidRDefault="00A91E6B" w:rsidP="00A91E6B">
      <w:pPr>
        <w:jc w:val="both"/>
        <w:rPr>
          <w:lang w:val="ro-RO"/>
        </w:rPr>
      </w:pPr>
    </w:p>
    <w:p w:rsidR="00A91E6B" w:rsidRPr="00C86192" w:rsidRDefault="00A91E6B" w:rsidP="00A91E6B">
      <w:pPr>
        <w:jc w:val="both"/>
        <w:rPr>
          <w:lang w:val="ro-RO"/>
        </w:rPr>
      </w:pPr>
      <w:r w:rsidRPr="00C86192">
        <w:rPr>
          <w:b/>
          <w:lang w:val="ro-RO"/>
        </w:rPr>
        <w:t>Art. 6.5.</w:t>
      </w:r>
      <w:r w:rsidRPr="00C86192">
        <w:rPr>
          <w:lang w:val="ro-RO"/>
        </w:rPr>
        <w:t xml:space="preserve"> Prezentul acord se completează în ceea ce priveşte termenele şi condiţiile de executare a lucrarilor, cu prevederile contractului ce se va încheia între …............................... (liderul de asociere) şi Beneficiar.</w:t>
      </w:r>
    </w:p>
    <w:p w:rsidR="00A91E6B" w:rsidRPr="00C86192" w:rsidRDefault="00A91E6B" w:rsidP="00A91E6B">
      <w:pPr>
        <w:jc w:val="both"/>
        <w:rPr>
          <w:lang w:val="ro-RO"/>
        </w:rPr>
      </w:pPr>
    </w:p>
    <w:p w:rsidR="00A91E6B" w:rsidRPr="00C86192" w:rsidRDefault="00A91E6B" w:rsidP="00A91E6B">
      <w:pPr>
        <w:tabs>
          <w:tab w:val="left" w:pos="720"/>
        </w:tabs>
        <w:jc w:val="both"/>
        <w:rPr>
          <w:lang w:val="ro-RO"/>
        </w:rPr>
      </w:pPr>
      <w:r w:rsidRPr="00C86192">
        <w:rPr>
          <w:b/>
          <w:lang w:val="ro-RO"/>
        </w:rPr>
        <w:t>Art. 6.6</w:t>
      </w:r>
      <w:r w:rsidRPr="00C86192">
        <w:rPr>
          <w:lang w:val="ro-RO"/>
        </w:rPr>
        <w:t>. (1) Prezentul Acord de Asociere împreuna cu toate aspectele și toate efectele ce decurg din, sau în legătură cu acestea,vor fi guvernate de legea română.</w:t>
      </w:r>
    </w:p>
    <w:p w:rsidR="00A91E6B" w:rsidRPr="00C86192" w:rsidRDefault="00A91E6B" w:rsidP="00A91E6B">
      <w:pPr>
        <w:tabs>
          <w:tab w:val="left" w:pos="720"/>
        </w:tabs>
        <w:jc w:val="both"/>
        <w:rPr>
          <w:lang w:val="ro-RO"/>
        </w:rPr>
      </w:pPr>
      <w:r w:rsidRPr="00C86192">
        <w:rPr>
          <w:lang w:val="ro-RO"/>
        </w:rPr>
        <w:tab/>
        <w:t xml:space="preserve">    (2) Litigiile izvorâte din sau în legatură cu Acordul de Asociere, între membrii Asocierii, sunt supuse instanțelor de drept comun.</w:t>
      </w:r>
    </w:p>
    <w:p w:rsidR="00A91E6B" w:rsidRDefault="00A91E6B" w:rsidP="00A91E6B">
      <w:pPr>
        <w:tabs>
          <w:tab w:val="left" w:pos="720"/>
        </w:tabs>
        <w:jc w:val="both"/>
        <w:rPr>
          <w:lang w:val="ro-RO"/>
        </w:rPr>
      </w:pPr>
      <w:r w:rsidRPr="00C86192">
        <w:rPr>
          <w:lang w:val="ro-RO"/>
        </w:rPr>
        <w:tab/>
        <w:t xml:space="preserve">    (3) Soluționarea litigiilor izvorâte din sau în legatură cu Acordul de Asociere, între membrii Asocierii și Beneficiar, se va realiza de către instanța judecătorească de contencios administrativ şi fiscal română, conform Contract.</w:t>
      </w:r>
    </w:p>
    <w:p w:rsidR="00A91E6B" w:rsidRPr="00C86192" w:rsidRDefault="00A91E6B" w:rsidP="00A91E6B">
      <w:pPr>
        <w:tabs>
          <w:tab w:val="left" w:pos="720"/>
        </w:tabs>
        <w:jc w:val="both"/>
        <w:rPr>
          <w:lang w:val="ro-RO"/>
        </w:rPr>
      </w:pPr>
    </w:p>
    <w:p w:rsidR="00A91E6B" w:rsidRPr="00C86192" w:rsidRDefault="00A91E6B" w:rsidP="00A91E6B">
      <w:pPr>
        <w:jc w:val="both"/>
        <w:rPr>
          <w:lang w:val="ro-RO"/>
        </w:rPr>
      </w:pPr>
      <w:r w:rsidRPr="00C86192">
        <w:rPr>
          <w:b/>
          <w:lang w:val="ro-RO"/>
        </w:rPr>
        <w:t>Art. 6.7.</w:t>
      </w:r>
      <w:r w:rsidRPr="00C86192">
        <w:rPr>
          <w:lang w:val="ro-RO"/>
        </w:rPr>
        <w:t xml:space="preserve"> Prezentul Acord de Asociere va fi redactat în limba romană.</w:t>
      </w:r>
    </w:p>
    <w:p w:rsidR="00A91E6B" w:rsidRPr="00C86192" w:rsidRDefault="00A91E6B" w:rsidP="00A91E6B">
      <w:pPr>
        <w:jc w:val="both"/>
        <w:rPr>
          <w:lang w:val="ro-RO"/>
        </w:rPr>
      </w:pPr>
    </w:p>
    <w:p w:rsidR="00A91E6B" w:rsidRPr="00C86192" w:rsidRDefault="00A91E6B" w:rsidP="00A91E6B">
      <w:pPr>
        <w:jc w:val="both"/>
        <w:rPr>
          <w:lang w:val="ro-RO"/>
        </w:rPr>
      </w:pPr>
      <w:r w:rsidRPr="00C86192">
        <w:rPr>
          <w:lang w:val="ro-RO"/>
        </w:rPr>
        <w:t>Prezentul Acord de Asociere s-a încheiat astăzi ….................................. în …........ exemplare.</w:t>
      </w:r>
    </w:p>
    <w:p w:rsidR="00A91E6B" w:rsidRPr="00C86192" w:rsidRDefault="00A91E6B" w:rsidP="00A91E6B">
      <w:pPr>
        <w:jc w:val="both"/>
        <w:rPr>
          <w:lang w:val="ro-RO"/>
        </w:rPr>
      </w:pPr>
    </w:p>
    <w:p w:rsidR="00A91E6B" w:rsidRPr="00C86192" w:rsidRDefault="00A91E6B" w:rsidP="00A91E6B">
      <w:pPr>
        <w:jc w:val="both"/>
        <w:rPr>
          <w:b/>
          <w:lang w:val="ro-RO"/>
        </w:rPr>
      </w:pPr>
      <w:r w:rsidRPr="00C86192">
        <w:rPr>
          <w:b/>
          <w:lang w:val="ro-RO"/>
        </w:rPr>
        <w:t>LIDER ASOCIAT</w:t>
      </w:r>
      <w:r w:rsidRPr="00C86192">
        <w:rPr>
          <w:b/>
          <w:lang w:val="ro-RO"/>
        </w:rPr>
        <w:tab/>
      </w:r>
    </w:p>
    <w:p w:rsidR="00A91E6B" w:rsidRPr="00C86192" w:rsidRDefault="00A91E6B" w:rsidP="00A91E6B">
      <w:pPr>
        <w:jc w:val="both"/>
        <w:rPr>
          <w:b/>
          <w:i/>
          <w:lang w:val="ro-RO"/>
        </w:rPr>
      </w:pPr>
      <w:r w:rsidRPr="00C86192">
        <w:rPr>
          <w:b/>
          <w:i/>
          <w:lang w:val="ro-RO"/>
        </w:rPr>
        <w:t>(reprezentant legal/imputernicit conform actelor statutare/constitutive ale societatii)</w:t>
      </w:r>
    </w:p>
    <w:p w:rsidR="00A91E6B" w:rsidRPr="00C86192" w:rsidRDefault="00A91E6B" w:rsidP="00A91E6B">
      <w:pPr>
        <w:jc w:val="both"/>
        <w:rPr>
          <w:b/>
          <w:i/>
          <w:lang w:val="ro-RO"/>
        </w:rPr>
      </w:pPr>
      <w:r w:rsidRPr="00C86192">
        <w:rPr>
          <w:b/>
          <w:i/>
          <w:lang w:val="ro-RO"/>
        </w:rPr>
        <w:tab/>
      </w:r>
      <w:r w:rsidRPr="00C86192">
        <w:rPr>
          <w:b/>
          <w:i/>
          <w:lang w:val="ro-RO"/>
        </w:rPr>
        <w:tab/>
      </w:r>
      <w:r w:rsidRPr="00C86192">
        <w:rPr>
          <w:b/>
          <w:i/>
          <w:lang w:val="ro-RO"/>
        </w:rPr>
        <w:tab/>
      </w:r>
      <w:r w:rsidRPr="00C86192">
        <w:rPr>
          <w:b/>
          <w:i/>
          <w:lang w:val="ro-RO"/>
        </w:rPr>
        <w:tab/>
      </w:r>
      <w:r w:rsidRPr="00C86192">
        <w:rPr>
          <w:b/>
          <w:i/>
          <w:lang w:val="ro-RO"/>
        </w:rPr>
        <w:tab/>
      </w:r>
      <w:r w:rsidRPr="00C86192">
        <w:rPr>
          <w:b/>
          <w:i/>
          <w:lang w:val="ro-RO"/>
        </w:rPr>
        <w:tab/>
      </w:r>
    </w:p>
    <w:p w:rsidR="00A91E6B" w:rsidRPr="00C86192" w:rsidRDefault="00A91E6B" w:rsidP="00A91E6B">
      <w:pPr>
        <w:jc w:val="both"/>
        <w:rPr>
          <w:b/>
          <w:i/>
          <w:lang w:val="ro-RO"/>
        </w:rPr>
      </w:pPr>
      <w:r w:rsidRPr="00C86192">
        <w:rPr>
          <w:b/>
          <w:i/>
          <w:lang w:val="ro-RO"/>
        </w:rPr>
        <w:lastRenderedPageBreak/>
        <w:t xml:space="preserve"> Nume si prenume</w:t>
      </w:r>
    </w:p>
    <w:p w:rsidR="00A91E6B" w:rsidRPr="00C86192" w:rsidRDefault="00A91E6B" w:rsidP="00A91E6B">
      <w:pPr>
        <w:jc w:val="both"/>
        <w:rPr>
          <w:b/>
          <w:i/>
          <w:lang w:val="ro-RO"/>
        </w:rPr>
      </w:pPr>
      <w:r w:rsidRPr="00C86192">
        <w:rPr>
          <w:b/>
          <w:i/>
          <w:lang w:val="ro-RO"/>
        </w:rPr>
        <w:t>....................................</w:t>
      </w:r>
    </w:p>
    <w:p w:rsidR="00A91E6B" w:rsidRPr="00C86192" w:rsidRDefault="00A91E6B" w:rsidP="00A91E6B">
      <w:pPr>
        <w:jc w:val="both"/>
        <w:rPr>
          <w:b/>
          <w:i/>
          <w:lang w:val="ro-RO"/>
        </w:rPr>
      </w:pPr>
      <w:r w:rsidRPr="00C86192">
        <w:rPr>
          <w:lang w:val="ro-RO"/>
        </w:rPr>
        <w:t>(semnatura si stampila)</w:t>
      </w:r>
    </w:p>
    <w:p w:rsidR="00A91E6B" w:rsidRPr="00C86192" w:rsidRDefault="00A91E6B" w:rsidP="00A91E6B">
      <w:pPr>
        <w:jc w:val="both"/>
        <w:rPr>
          <w:b/>
          <w:lang w:val="ro-RO"/>
        </w:rPr>
      </w:pPr>
    </w:p>
    <w:p w:rsidR="00A91E6B" w:rsidRPr="00C86192" w:rsidRDefault="00A91E6B" w:rsidP="00A91E6B">
      <w:pPr>
        <w:jc w:val="both"/>
        <w:rPr>
          <w:b/>
          <w:lang w:val="ro-RO"/>
        </w:rPr>
      </w:pPr>
      <w:r w:rsidRPr="00C86192">
        <w:rPr>
          <w:b/>
          <w:lang w:val="ro-RO"/>
        </w:rPr>
        <w:t>ASOCIAT 1</w:t>
      </w:r>
    </w:p>
    <w:p w:rsidR="00A91E6B" w:rsidRPr="00C86192" w:rsidRDefault="00A91E6B" w:rsidP="00A91E6B">
      <w:pPr>
        <w:jc w:val="both"/>
        <w:rPr>
          <w:b/>
          <w:i/>
          <w:lang w:val="ro-RO"/>
        </w:rPr>
      </w:pPr>
      <w:r w:rsidRPr="00C86192">
        <w:rPr>
          <w:b/>
          <w:i/>
          <w:lang w:val="ro-RO"/>
        </w:rPr>
        <w:t>(reprezentant legal/împuternicit conform actelor statutare/constitutive ale societății)</w:t>
      </w:r>
    </w:p>
    <w:p w:rsidR="00A91E6B" w:rsidRPr="00C86192" w:rsidRDefault="00A91E6B" w:rsidP="00A91E6B">
      <w:pPr>
        <w:jc w:val="both"/>
        <w:rPr>
          <w:b/>
          <w:i/>
          <w:lang w:val="ro-RO"/>
        </w:rPr>
      </w:pPr>
      <w:r w:rsidRPr="00C86192">
        <w:rPr>
          <w:b/>
          <w:i/>
          <w:lang w:val="ro-RO"/>
        </w:rPr>
        <w:tab/>
      </w:r>
      <w:r w:rsidRPr="00C86192">
        <w:rPr>
          <w:b/>
          <w:i/>
          <w:lang w:val="ro-RO"/>
        </w:rPr>
        <w:tab/>
      </w:r>
      <w:r w:rsidRPr="00C86192">
        <w:rPr>
          <w:b/>
          <w:i/>
          <w:lang w:val="ro-RO"/>
        </w:rPr>
        <w:tab/>
      </w:r>
      <w:r w:rsidRPr="00C86192">
        <w:rPr>
          <w:b/>
          <w:i/>
          <w:lang w:val="ro-RO"/>
        </w:rPr>
        <w:tab/>
      </w:r>
      <w:r w:rsidRPr="00C86192">
        <w:rPr>
          <w:b/>
          <w:i/>
          <w:lang w:val="ro-RO"/>
        </w:rPr>
        <w:tab/>
      </w:r>
      <w:r w:rsidRPr="00C86192">
        <w:rPr>
          <w:b/>
          <w:i/>
          <w:lang w:val="ro-RO"/>
        </w:rPr>
        <w:tab/>
      </w:r>
    </w:p>
    <w:p w:rsidR="00A91E6B" w:rsidRPr="00C86192" w:rsidRDefault="00A91E6B" w:rsidP="00A91E6B">
      <w:pPr>
        <w:jc w:val="both"/>
        <w:rPr>
          <w:b/>
          <w:i/>
          <w:lang w:val="ro-RO"/>
        </w:rPr>
      </w:pPr>
      <w:r w:rsidRPr="00C86192">
        <w:rPr>
          <w:b/>
          <w:i/>
          <w:lang w:val="ro-RO"/>
        </w:rPr>
        <w:t xml:space="preserve"> Nume și prenume</w:t>
      </w:r>
    </w:p>
    <w:p w:rsidR="00A91E6B" w:rsidRPr="00C86192" w:rsidRDefault="00A91E6B" w:rsidP="00A91E6B">
      <w:pPr>
        <w:jc w:val="both"/>
        <w:rPr>
          <w:b/>
          <w:i/>
          <w:lang w:val="ro-RO"/>
        </w:rPr>
      </w:pPr>
      <w:r w:rsidRPr="00C86192">
        <w:rPr>
          <w:b/>
          <w:i/>
          <w:lang w:val="ro-RO"/>
        </w:rPr>
        <w:t>.....................................</w:t>
      </w:r>
    </w:p>
    <w:p w:rsidR="00A91E6B" w:rsidRPr="00C86192" w:rsidRDefault="00A91E6B" w:rsidP="00A91E6B">
      <w:pPr>
        <w:jc w:val="both"/>
        <w:rPr>
          <w:b/>
          <w:i/>
          <w:lang w:val="ro-RO"/>
        </w:rPr>
      </w:pPr>
      <w:r w:rsidRPr="00C86192">
        <w:rPr>
          <w:lang w:val="ro-RO"/>
        </w:rPr>
        <w:t>(semnatura si stampila)</w:t>
      </w:r>
    </w:p>
    <w:p w:rsidR="00A91E6B" w:rsidRPr="00C86192" w:rsidRDefault="00A91E6B" w:rsidP="00A91E6B">
      <w:pPr>
        <w:jc w:val="both"/>
        <w:rPr>
          <w:b/>
          <w:lang w:val="ro-RO"/>
        </w:rPr>
      </w:pPr>
    </w:p>
    <w:p w:rsidR="00A91E6B" w:rsidRPr="00C86192" w:rsidRDefault="00A91E6B" w:rsidP="00A91E6B">
      <w:pPr>
        <w:jc w:val="both"/>
        <w:rPr>
          <w:b/>
          <w:lang w:val="ro-RO"/>
        </w:rPr>
      </w:pPr>
      <w:r w:rsidRPr="00C86192">
        <w:rPr>
          <w:b/>
          <w:lang w:val="ro-RO"/>
        </w:rPr>
        <w:t>ASOCIAT n</w:t>
      </w:r>
    </w:p>
    <w:p w:rsidR="00A91E6B" w:rsidRPr="00C86192" w:rsidRDefault="00A91E6B" w:rsidP="00A91E6B">
      <w:pPr>
        <w:jc w:val="both"/>
        <w:rPr>
          <w:b/>
          <w:i/>
          <w:lang w:val="ro-RO"/>
        </w:rPr>
      </w:pPr>
      <w:r w:rsidRPr="00C86192">
        <w:rPr>
          <w:b/>
          <w:i/>
          <w:lang w:val="ro-RO"/>
        </w:rPr>
        <w:t>(reprezentant legal/imputernicit conform actelor statutare/constitutive ale societății)</w:t>
      </w:r>
    </w:p>
    <w:p w:rsidR="00A91E6B" w:rsidRPr="00C86192" w:rsidRDefault="00A91E6B" w:rsidP="00A91E6B">
      <w:pPr>
        <w:jc w:val="both"/>
        <w:rPr>
          <w:b/>
          <w:i/>
          <w:lang w:val="ro-RO"/>
        </w:rPr>
      </w:pPr>
      <w:r w:rsidRPr="00C86192">
        <w:rPr>
          <w:b/>
          <w:i/>
          <w:lang w:val="ro-RO"/>
        </w:rPr>
        <w:tab/>
      </w:r>
      <w:r w:rsidRPr="00C86192">
        <w:rPr>
          <w:b/>
          <w:i/>
          <w:lang w:val="ro-RO"/>
        </w:rPr>
        <w:tab/>
      </w:r>
      <w:r w:rsidRPr="00C86192">
        <w:rPr>
          <w:b/>
          <w:i/>
          <w:lang w:val="ro-RO"/>
        </w:rPr>
        <w:tab/>
      </w:r>
      <w:r w:rsidRPr="00C86192">
        <w:rPr>
          <w:b/>
          <w:i/>
          <w:lang w:val="ro-RO"/>
        </w:rPr>
        <w:tab/>
      </w:r>
      <w:r w:rsidRPr="00C86192">
        <w:rPr>
          <w:b/>
          <w:i/>
          <w:lang w:val="ro-RO"/>
        </w:rPr>
        <w:tab/>
      </w:r>
      <w:r w:rsidRPr="00C86192">
        <w:rPr>
          <w:b/>
          <w:i/>
          <w:lang w:val="ro-RO"/>
        </w:rPr>
        <w:tab/>
      </w:r>
    </w:p>
    <w:p w:rsidR="00A91E6B" w:rsidRPr="00C86192" w:rsidRDefault="00A91E6B" w:rsidP="00A91E6B">
      <w:pPr>
        <w:jc w:val="both"/>
        <w:rPr>
          <w:b/>
          <w:i/>
          <w:lang w:val="ro-RO"/>
        </w:rPr>
      </w:pPr>
      <w:r w:rsidRPr="00C86192">
        <w:rPr>
          <w:b/>
          <w:i/>
          <w:lang w:val="ro-RO"/>
        </w:rPr>
        <w:t xml:space="preserve"> Nume și prenume</w:t>
      </w:r>
    </w:p>
    <w:p w:rsidR="00A91E6B" w:rsidRPr="00C86192" w:rsidRDefault="00A91E6B" w:rsidP="00A91E6B">
      <w:pPr>
        <w:jc w:val="both"/>
        <w:rPr>
          <w:b/>
          <w:i/>
          <w:lang w:val="ro-RO"/>
        </w:rPr>
      </w:pPr>
      <w:r w:rsidRPr="00C86192">
        <w:rPr>
          <w:b/>
          <w:i/>
          <w:lang w:val="ro-RO"/>
        </w:rPr>
        <w:t>.....................................</w:t>
      </w:r>
    </w:p>
    <w:p w:rsidR="00A91E6B" w:rsidRPr="00C86192" w:rsidRDefault="00A91E6B" w:rsidP="00A91E6B">
      <w:pPr>
        <w:jc w:val="both"/>
        <w:rPr>
          <w:b/>
          <w:i/>
          <w:lang w:val="ro-RO"/>
        </w:rPr>
      </w:pPr>
      <w:r w:rsidRPr="00C86192">
        <w:rPr>
          <w:lang w:val="ro-RO"/>
        </w:rPr>
        <w:t>(semnatura si stampila)</w:t>
      </w:r>
    </w:p>
    <w:p w:rsidR="00A91E6B" w:rsidRPr="00C86192" w:rsidRDefault="00A91E6B" w:rsidP="00A91E6B">
      <w:pPr>
        <w:jc w:val="both"/>
        <w:rPr>
          <w:lang w:val="ro-RO"/>
        </w:rPr>
      </w:pPr>
    </w:p>
    <w:p w:rsidR="00A91E6B" w:rsidRPr="00C86192" w:rsidRDefault="00A91E6B" w:rsidP="00A91E6B">
      <w:pPr>
        <w:jc w:val="both"/>
        <w:rPr>
          <w:i/>
          <w:lang w:val="ro-RO"/>
        </w:rPr>
      </w:pPr>
      <w:r w:rsidRPr="00C86192">
        <w:rPr>
          <w:lang w:val="ro-RO"/>
        </w:rPr>
        <w:t xml:space="preserve">Nota 1: </w:t>
      </w:r>
      <w:r w:rsidRPr="00C86192">
        <w:rPr>
          <w:i/>
          <w:lang w:val="ro-RO"/>
        </w:rPr>
        <w:t>Prezentul Acord de Asociere conţine clauzele obligatorii, partile putând adăuga şi alte clauze.</w:t>
      </w:r>
    </w:p>
    <w:p w:rsidR="00A91E6B" w:rsidRPr="00C86192" w:rsidRDefault="00A91E6B" w:rsidP="00A91E6B">
      <w:pPr>
        <w:jc w:val="both"/>
        <w:rPr>
          <w:i/>
          <w:lang w:val="ro-RO"/>
        </w:rPr>
      </w:pPr>
      <w:r w:rsidRPr="00C86192">
        <w:rPr>
          <w:lang w:val="ro-RO"/>
        </w:rPr>
        <w:t xml:space="preserve">Nota 2: </w:t>
      </w:r>
      <w:r w:rsidRPr="00C86192">
        <w:rPr>
          <w:i/>
          <w:lang w:val="ro-RO"/>
        </w:rPr>
        <w:t>Lipsa semnăturii reprezentantului legal sau reprezentantului împuternicit conform actelor statutare/constitutive ale societății conduce automat la nulitatea Acordului de Asociere.</w:t>
      </w:r>
    </w:p>
    <w:p w:rsidR="00A91E6B" w:rsidRPr="00C86192" w:rsidRDefault="00A91E6B" w:rsidP="00A91E6B">
      <w:pPr>
        <w:jc w:val="both"/>
        <w:rPr>
          <w:lang w:val="ro-RO"/>
        </w:rPr>
      </w:pPr>
    </w:p>
    <w:p w:rsidR="000F64B7" w:rsidRPr="00343099" w:rsidRDefault="000F64B7" w:rsidP="00E82B78">
      <w:pPr>
        <w:overflowPunct w:val="0"/>
        <w:autoSpaceDE w:val="0"/>
        <w:autoSpaceDN w:val="0"/>
        <w:adjustRightInd w:val="0"/>
        <w:ind w:left="709" w:hanging="1410"/>
        <w:textAlignment w:val="baseline"/>
        <w:rPr>
          <w:rFonts w:asciiTheme="majorHAnsi" w:hAnsiTheme="majorHAnsi" w:cs="Arial"/>
          <w:i/>
          <w:lang w:val="ro-RO"/>
        </w:rPr>
        <w:sectPr w:rsidR="000F64B7" w:rsidRPr="00343099" w:rsidSect="008C1342">
          <w:pgSz w:w="11906" w:h="16838"/>
          <w:pgMar w:top="993" w:right="1199" w:bottom="993" w:left="1418" w:header="720" w:footer="720" w:gutter="0"/>
          <w:cols w:space="720"/>
          <w:docGrid w:linePitch="360"/>
        </w:sectPr>
      </w:pPr>
    </w:p>
    <w:p w:rsidR="000F64B7" w:rsidRPr="00343099" w:rsidRDefault="000F64B7" w:rsidP="00343099">
      <w:pPr>
        <w:pageBreakBefore/>
        <w:shd w:val="clear" w:color="auto" w:fill="FFFFFF"/>
        <w:jc w:val="right"/>
        <w:rPr>
          <w:rFonts w:asciiTheme="majorHAnsi" w:hAnsiTheme="majorHAnsi" w:cs="Arial"/>
          <w:b/>
          <w:iCs/>
          <w:spacing w:val="-2"/>
          <w:lang w:val="ro-RO"/>
        </w:rPr>
      </w:pPr>
      <w:r w:rsidRPr="00343099">
        <w:rPr>
          <w:rFonts w:asciiTheme="majorHAnsi" w:hAnsiTheme="majorHAnsi" w:cs="Arial"/>
          <w:b/>
          <w:iCs/>
          <w:spacing w:val="-2"/>
          <w:lang w:val="ro-RO"/>
        </w:rPr>
        <w:lastRenderedPageBreak/>
        <w:t xml:space="preserve">Formular </w:t>
      </w:r>
      <w:r w:rsidR="00DE5334">
        <w:rPr>
          <w:rFonts w:asciiTheme="majorHAnsi" w:hAnsiTheme="majorHAnsi" w:cs="Arial"/>
          <w:b/>
          <w:iCs/>
          <w:spacing w:val="-2"/>
          <w:lang w:val="ro-RO"/>
        </w:rPr>
        <w:t>F2</w:t>
      </w:r>
    </w:p>
    <w:p w:rsidR="000F64B7" w:rsidRPr="00343099" w:rsidRDefault="000F64B7" w:rsidP="00343099">
      <w:pPr>
        <w:shd w:val="clear" w:color="auto" w:fill="FFFFFF"/>
        <w:rPr>
          <w:rFonts w:asciiTheme="majorHAnsi" w:hAnsiTheme="majorHAnsi" w:cs="Arial"/>
          <w:bCs/>
          <w:i/>
          <w:spacing w:val="-2"/>
          <w:lang w:val="ro-RO" w:eastAsia="ro-RO"/>
        </w:rPr>
      </w:pPr>
    </w:p>
    <w:p w:rsidR="00A91E6B" w:rsidRPr="00A91E6B" w:rsidRDefault="00A91E6B" w:rsidP="00A91E6B">
      <w:pPr>
        <w:rPr>
          <w:b/>
          <w:sz w:val="22"/>
          <w:lang w:val="ro-RO"/>
        </w:rPr>
      </w:pPr>
      <w:r w:rsidRPr="00A91E6B">
        <w:rPr>
          <w:b/>
          <w:sz w:val="22"/>
          <w:lang w:val="ro-RO"/>
        </w:rPr>
        <w:t xml:space="preserve">Terţ susţinător </w:t>
      </w:r>
    </w:p>
    <w:p w:rsidR="00A91E6B" w:rsidRPr="00A91E6B" w:rsidRDefault="00A91E6B" w:rsidP="00A91E6B">
      <w:pPr>
        <w:rPr>
          <w:b/>
          <w:sz w:val="22"/>
          <w:lang w:val="ro-RO"/>
        </w:rPr>
      </w:pPr>
      <w:r w:rsidRPr="00A91E6B">
        <w:rPr>
          <w:b/>
          <w:sz w:val="22"/>
          <w:lang w:val="ro-RO"/>
        </w:rPr>
        <w:t>..........................</w:t>
      </w:r>
    </w:p>
    <w:p w:rsidR="00A91E6B" w:rsidRPr="00A91E6B" w:rsidRDefault="00A91E6B" w:rsidP="00A91E6B">
      <w:pPr>
        <w:rPr>
          <w:b/>
          <w:sz w:val="22"/>
          <w:lang w:val="ro-RO"/>
        </w:rPr>
      </w:pPr>
      <w:r w:rsidRPr="00A91E6B">
        <w:rPr>
          <w:b/>
          <w:sz w:val="22"/>
          <w:lang w:val="ro-RO"/>
        </w:rPr>
        <w:t>(denumirea)</w:t>
      </w:r>
    </w:p>
    <w:p w:rsidR="00A91E6B" w:rsidRPr="00A91E6B" w:rsidRDefault="00A91E6B" w:rsidP="00A91E6B">
      <w:pPr>
        <w:jc w:val="center"/>
        <w:rPr>
          <w:b/>
          <w:sz w:val="22"/>
          <w:lang w:val="ro-RO"/>
        </w:rPr>
      </w:pPr>
      <w:r w:rsidRPr="00A91E6B">
        <w:rPr>
          <w:b/>
          <w:sz w:val="22"/>
          <w:lang w:val="ro-RO"/>
        </w:rPr>
        <w:t>ANGAJAMENT FERM</w:t>
      </w:r>
    </w:p>
    <w:p w:rsidR="00A91E6B" w:rsidRDefault="00A91E6B" w:rsidP="00DE5334">
      <w:pPr>
        <w:jc w:val="center"/>
        <w:rPr>
          <w:b/>
          <w:sz w:val="22"/>
          <w:lang w:val="ro-RO"/>
        </w:rPr>
      </w:pPr>
      <w:r w:rsidRPr="00A91E6B">
        <w:rPr>
          <w:b/>
          <w:sz w:val="22"/>
          <w:lang w:val="ro-RO"/>
        </w:rPr>
        <w:t xml:space="preserve">privind susţinerea acordată ofertantului </w:t>
      </w:r>
      <w:r w:rsidR="00DE5334">
        <w:rPr>
          <w:b/>
          <w:sz w:val="22"/>
          <w:lang w:val="ro-RO"/>
        </w:rPr>
        <w:t>privind susținerea tehnică și profesională</w:t>
      </w:r>
    </w:p>
    <w:p w:rsidR="00DE5334" w:rsidRPr="00A91E6B" w:rsidRDefault="00DE5334" w:rsidP="00DE5334">
      <w:pPr>
        <w:jc w:val="center"/>
        <w:rPr>
          <w:b/>
          <w:sz w:val="22"/>
          <w:lang w:val="ro-RO"/>
        </w:rPr>
      </w:pPr>
    </w:p>
    <w:p w:rsidR="00A91E6B" w:rsidRPr="00A91E6B" w:rsidRDefault="00A91E6B" w:rsidP="00A91E6B">
      <w:pPr>
        <w:jc w:val="both"/>
        <w:rPr>
          <w:b/>
          <w:sz w:val="22"/>
          <w:lang w:val="ro-RO"/>
        </w:rPr>
      </w:pPr>
      <w:r w:rsidRPr="00A91E6B">
        <w:rPr>
          <w:b/>
          <w:sz w:val="22"/>
          <w:lang w:val="ro-RO"/>
        </w:rPr>
        <w:t>Către, ..........................................................................</w:t>
      </w:r>
    </w:p>
    <w:p w:rsidR="00A91E6B" w:rsidRPr="00A91E6B" w:rsidRDefault="00A91E6B" w:rsidP="00A91E6B">
      <w:pPr>
        <w:jc w:val="both"/>
        <w:rPr>
          <w:b/>
          <w:i/>
          <w:sz w:val="22"/>
          <w:lang w:val="ro-RO"/>
        </w:rPr>
      </w:pPr>
      <w:r w:rsidRPr="00A91E6B">
        <w:rPr>
          <w:b/>
          <w:i/>
          <w:sz w:val="22"/>
          <w:lang w:val="ro-RO"/>
        </w:rPr>
        <w:t>(denumirea autorităţii contractante şi adresa completă)</w:t>
      </w:r>
    </w:p>
    <w:p w:rsidR="00A91E6B" w:rsidRPr="00A91E6B" w:rsidRDefault="00A91E6B" w:rsidP="00A91E6B">
      <w:pPr>
        <w:jc w:val="both"/>
        <w:rPr>
          <w:b/>
          <w:sz w:val="22"/>
          <w:lang w:val="ro-RO"/>
        </w:rPr>
      </w:pPr>
    </w:p>
    <w:p w:rsidR="00A91E6B" w:rsidRPr="00A91E6B" w:rsidRDefault="00A91E6B" w:rsidP="00A91E6B">
      <w:pPr>
        <w:jc w:val="both"/>
        <w:rPr>
          <w:b/>
          <w:bCs/>
          <w:i/>
          <w:sz w:val="22"/>
          <w:lang w:val="ro-RO"/>
        </w:rPr>
      </w:pPr>
      <w:r w:rsidRPr="00A91E6B">
        <w:rPr>
          <w:sz w:val="22"/>
          <w:lang w:val="ro-RO"/>
        </w:rPr>
        <w:tab/>
        <w:t>Intervenit intre  ....................... (</w:t>
      </w:r>
      <w:r w:rsidRPr="00A91E6B">
        <w:rPr>
          <w:i/>
          <w:sz w:val="22"/>
          <w:lang w:val="ro-RO"/>
        </w:rPr>
        <w:t xml:space="preserve">denumirea si datele de identificare ale terţului susţinător) </w:t>
      </w:r>
      <w:r w:rsidRPr="00A91E6B">
        <w:rPr>
          <w:sz w:val="22"/>
          <w:lang w:val="ro-RO"/>
        </w:rPr>
        <w:t>si ....................... (</w:t>
      </w:r>
      <w:r w:rsidRPr="00A91E6B">
        <w:rPr>
          <w:i/>
          <w:sz w:val="22"/>
          <w:lang w:val="ro-RO"/>
        </w:rPr>
        <w:t xml:space="preserve">denumirea ofertantului) </w:t>
      </w:r>
      <w:r w:rsidRPr="00A91E6B">
        <w:rPr>
          <w:sz w:val="22"/>
          <w:lang w:val="ro-RO"/>
        </w:rPr>
        <w:t xml:space="preserve">cu privire la procedura pentru atribuirea contractului de lucrări </w:t>
      </w:r>
      <w:r w:rsidRPr="00A91E6B">
        <w:rPr>
          <w:b/>
          <w:i/>
          <w:sz w:val="22"/>
          <w:lang w:val="ro-RO"/>
        </w:rPr>
        <w:t xml:space="preserve">_________________________________________ </w:t>
      </w:r>
      <w:r w:rsidRPr="00A91E6B">
        <w:rPr>
          <w:sz w:val="22"/>
          <w:lang w:val="ro-RO"/>
        </w:rPr>
        <w:t>pentru îndeplinirea cerinței de calificare privind capacitatea tehnică.</w:t>
      </w:r>
    </w:p>
    <w:p w:rsidR="00A91E6B" w:rsidRPr="00A91E6B" w:rsidRDefault="00A91E6B" w:rsidP="00A91E6B">
      <w:pPr>
        <w:jc w:val="both"/>
        <w:rPr>
          <w:sz w:val="22"/>
          <w:lang w:val="ro-RO"/>
        </w:rPr>
      </w:pPr>
      <w:r w:rsidRPr="00A91E6B">
        <w:rPr>
          <w:sz w:val="22"/>
          <w:lang w:val="ro-RO"/>
        </w:rPr>
        <w:tab/>
        <w:t>Noi ....................... (</w:t>
      </w:r>
      <w:r w:rsidRPr="00A91E6B">
        <w:rPr>
          <w:i/>
          <w:sz w:val="22"/>
          <w:lang w:val="ro-RO"/>
        </w:rPr>
        <w:t>denumirea terţului susţinător)</w:t>
      </w:r>
      <w:r w:rsidRPr="00A91E6B">
        <w:rPr>
          <w:sz w:val="22"/>
          <w:lang w:val="ro-RO"/>
        </w:rPr>
        <w:t>, în situația în care contractantul ................ (</w:t>
      </w:r>
      <w:r w:rsidRPr="00A91E6B">
        <w:rPr>
          <w:i/>
          <w:sz w:val="22"/>
          <w:lang w:val="ro-RO"/>
        </w:rPr>
        <w:t>denumirea</w:t>
      </w:r>
      <w:r w:rsidR="005E5B25">
        <w:rPr>
          <w:i/>
          <w:sz w:val="22"/>
          <w:lang w:val="ro-RO"/>
        </w:rPr>
        <w:t xml:space="preserve"> </w:t>
      </w:r>
      <w:r w:rsidRPr="00A91E6B">
        <w:rPr>
          <w:i/>
          <w:sz w:val="22"/>
          <w:lang w:val="ro-RO"/>
        </w:rPr>
        <w:t>ofertantului</w:t>
      </w:r>
      <w:r w:rsidRPr="00A91E6B">
        <w:rPr>
          <w:sz w:val="22"/>
          <w:lang w:val="ro-RO"/>
        </w:rPr>
        <w:t>) întâmpină dificultăți de natura tehnică pe parcursul derulării contractului, garantăm necondiționat și irevocabil, autorității contractante, susținerea necesară pentru îndeplinirea contractului conform ofertei prezentate şi a obligatiilor asumate de ....................... (</w:t>
      </w:r>
      <w:r w:rsidRPr="00A91E6B">
        <w:rPr>
          <w:i/>
          <w:sz w:val="22"/>
          <w:lang w:val="ro-RO"/>
        </w:rPr>
        <w:t>denumireaofertantului</w:t>
      </w:r>
      <w:r w:rsidRPr="00A91E6B">
        <w:rPr>
          <w:sz w:val="22"/>
          <w:lang w:val="ro-RO"/>
        </w:rPr>
        <w:t>) prin contractul ce urmează a fi încheiat între ofertant şi autoritatea contractantă.</w:t>
      </w:r>
    </w:p>
    <w:p w:rsidR="00A91E6B" w:rsidRPr="00A91E6B" w:rsidRDefault="00A91E6B" w:rsidP="00A91E6B">
      <w:pPr>
        <w:jc w:val="both"/>
        <w:rPr>
          <w:sz w:val="22"/>
          <w:lang w:val="ro-RO"/>
        </w:rPr>
      </w:pPr>
      <w:r w:rsidRPr="00A91E6B">
        <w:rPr>
          <w:sz w:val="22"/>
          <w:lang w:val="ro-RO"/>
        </w:rPr>
        <w:tab/>
        <w:t>Noi, ............................................ (</w:t>
      </w:r>
      <w:r w:rsidRPr="00A91E6B">
        <w:rPr>
          <w:i/>
          <w:sz w:val="22"/>
          <w:lang w:val="ro-RO"/>
        </w:rPr>
        <w:t>denumirea terţului susţinător),</w:t>
      </w:r>
      <w:r w:rsidRPr="00A91E6B">
        <w:rPr>
          <w:sz w:val="22"/>
          <w:lang w:val="ro-RO"/>
        </w:rPr>
        <w:t xml:space="preserve"> vom raspunde faţă de autoritatea contractantă în cazul în care contractantul întâmpină dificultăți în derularea contractului. Astfel, ne obligam în mod ferm, necondiționat și irevocabil să ducem la îndeplinire integrală, reglementară și la termen obligatiile asumate de ____________________ (</w:t>
      </w:r>
      <w:r w:rsidRPr="00A91E6B">
        <w:rPr>
          <w:i/>
          <w:sz w:val="22"/>
          <w:lang w:val="ro-RO"/>
        </w:rPr>
        <w:t>denumireaofertantului</w:t>
      </w:r>
      <w:r w:rsidRPr="00A91E6B">
        <w:rPr>
          <w:sz w:val="22"/>
          <w:lang w:val="ro-RO"/>
        </w:rPr>
        <w:t xml:space="preserve">) prin contractul ce urmează a fi încheiat între ofertant şi autoritatea contractantă, pentru partea asumată prin prezentul anagajament. </w:t>
      </w:r>
    </w:p>
    <w:p w:rsidR="00A91E6B" w:rsidRPr="00A91E6B" w:rsidRDefault="00A91E6B" w:rsidP="00A91E6B">
      <w:pPr>
        <w:autoSpaceDE w:val="0"/>
        <w:autoSpaceDN w:val="0"/>
        <w:adjustRightInd w:val="0"/>
        <w:jc w:val="both"/>
        <w:rPr>
          <w:sz w:val="22"/>
          <w:lang w:val="ro-RO"/>
        </w:rPr>
      </w:pPr>
      <w:r w:rsidRPr="00A91E6B">
        <w:rPr>
          <w:sz w:val="22"/>
          <w:lang w:val="ro-RO"/>
        </w:rPr>
        <w:tab/>
        <w:t>Noi, ............................................ (</w:t>
      </w:r>
      <w:r w:rsidRPr="00A91E6B">
        <w:rPr>
          <w:i/>
          <w:sz w:val="22"/>
          <w:lang w:val="ro-RO"/>
        </w:rPr>
        <w:t>denumirea ofertantului),</w:t>
      </w:r>
      <w:r w:rsidRPr="00A91E6B">
        <w:rPr>
          <w:sz w:val="22"/>
          <w:lang w:val="ro-RO"/>
        </w:rPr>
        <w:t xml:space="preserve"> declarăm că vom invoca susținerea acordată de ............................................ (</w:t>
      </w:r>
      <w:r w:rsidRPr="00A91E6B">
        <w:rPr>
          <w:i/>
          <w:sz w:val="22"/>
          <w:lang w:val="ro-RO"/>
        </w:rPr>
        <w:t>denumirea terţului susţinător</w:t>
      </w:r>
      <w:r w:rsidRPr="00A91E6B">
        <w:rPr>
          <w:sz w:val="22"/>
          <w:lang w:val="ro-RO"/>
        </w:rPr>
        <w:t>) pentru îndeplinirea contractului menționat mai sus, așa cum rezultă din prezentul Angajament, în cazul în care vom întâmpina dificultăți pe parcursul derulării contractului, și garantăm materializarea aspectelor ce fac obiectul prezentului angajament ferm.</w:t>
      </w:r>
    </w:p>
    <w:p w:rsidR="00A91E6B" w:rsidRPr="00A91E6B" w:rsidRDefault="00A91E6B" w:rsidP="00A91E6B">
      <w:pPr>
        <w:jc w:val="both"/>
        <w:rPr>
          <w:sz w:val="22"/>
          <w:lang w:val="ro-RO"/>
        </w:rPr>
      </w:pPr>
      <w:r w:rsidRPr="00A91E6B">
        <w:rPr>
          <w:sz w:val="22"/>
          <w:lang w:val="ro-RO"/>
        </w:rPr>
        <w:tab/>
        <w:t>Noi, ............................................ (</w:t>
      </w:r>
      <w:r w:rsidRPr="00A91E6B">
        <w:rPr>
          <w:i/>
          <w:sz w:val="22"/>
          <w:lang w:val="ro-RO"/>
        </w:rPr>
        <w:t>denumirea ofertantului),</w:t>
      </w:r>
      <w:r w:rsidRPr="00A91E6B">
        <w:rPr>
          <w:sz w:val="22"/>
          <w:lang w:val="ro-RO"/>
        </w:rPr>
        <w:t xml:space="preserve"> înțelegem că Autoritatea Contractantă va urmări orice pretenție la daune pe care noi am putea să o avem împotriva ________________ (</w:t>
      </w:r>
      <w:r w:rsidRPr="00A91E6B">
        <w:rPr>
          <w:i/>
          <w:sz w:val="22"/>
          <w:lang w:val="ro-RO"/>
        </w:rPr>
        <w:t>denumirea terţului susţinător</w:t>
      </w:r>
      <w:r w:rsidRPr="00A91E6B">
        <w:rPr>
          <w:sz w:val="22"/>
          <w:lang w:val="ro-RO"/>
        </w:rPr>
        <w:t xml:space="preserve">)  pentru nerespectarea de către acesta a obligațiilor asumate prin prezentul angajament ferm. </w:t>
      </w:r>
    </w:p>
    <w:p w:rsidR="00A91E6B" w:rsidRPr="00A91E6B" w:rsidRDefault="00A91E6B" w:rsidP="00A91E6B">
      <w:pPr>
        <w:jc w:val="both"/>
        <w:rPr>
          <w:sz w:val="22"/>
          <w:lang w:val="ro-RO"/>
        </w:rPr>
      </w:pPr>
      <w:r w:rsidRPr="00A91E6B">
        <w:rPr>
          <w:sz w:val="22"/>
          <w:lang w:val="ro-RO"/>
        </w:rPr>
        <w:tab/>
        <w:t>Acordarea susţinerii tehnice nu implică alte costuri pentru achizitor, cu excepţia celor care au fost incluse în propunerea financiară.</w:t>
      </w:r>
    </w:p>
    <w:p w:rsidR="00A91E6B" w:rsidRPr="00A91E6B" w:rsidRDefault="00A91E6B" w:rsidP="00A91E6B">
      <w:pPr>
        <w:jc w:val="both"/>
        <w:rPr>
          <w:sz w:val="22"/>
          <w:lang w:val="ro-RO"/>
        </w:rPr>
      </w:pPr>
      <w:r w:rsidRPr="00912133">
        <w:rPr>
          <w:spacing w:val="-1"/>
          <w:sz w:val="22"/>
          <w:lang w:val="ro-RO"/>
        </w:rPr>
        <w:t>Noi,..................................</w:t>
      </w:r>
      <w:r w:rsidRPr="00912133">
        <w:rPr>
          <w:i/>
          <w:sz w:val="22"/>
          <w:lang w:val="ro-RO"/>
        </w:rPr>
        <w:t xml:space="preserve"> (denumirea terţului susţinător tehnic şi profesional),</w:t>
      </w:r>
      <w:r w:rsidRPr="00912133">
        <w:rPr>
          <w:sz w:val="22"/>
          <w:lang w:val="ro-RO"/>
        </w:rPr>
        <w:t xml:space="preserve"> declarăm pe propria răspundere, sub sancţiunile aplicabile faptei de fals în acte publice, că datele prezentate în tabelul anexat privind experienţa similară, …………..pentru îndeplinirea contractului de achiziţie publică............................</w:t>
      </w:r>
      <w:r w:rsidRPr="00912133">
        <w:rPr>
          <w:i/>
          <w:sz w:val="22"/>
          <w:lang w:val="ro-RO"/>
        </w:rPr>
        <w:t>(denumirea contractului)</w:t>
      </w:r>
      <w:r w:rsidRPr="00912133">
        <w:rPr>
          <w:sz w:val="22"/>
          <w:lang w:val="ro-RO"/>
        </w:rPr>
        <w:t xml:space="preserve"> sunt reale.</w:t>
      </w:r>
    </w:p>
    <w:p w:rsidR="00A91E6B" w:rsidRPr="00912133" w:rsidRDefault="00A91E6B" w:rsidP="00A91E6B">
      <w:pPr>
        <w:ind w:firstLine="900"/>
        <w:jc w:val="both"/>
        <w:rPr>
          <w:sz w:val="22"/>
          <w:lang w:val="ro-RO"/>
        </w:rPr>
      </w:pPr>
      <w:r w:rsidRPr="00912133">
        <w:rPr>
          <w:sz w:val="22"/>
          <w:lang w:val="ro-RO"/>
        </w:rPr>
        <w:t>Totodată, declarăm că informaţiile furnizate sunt complete şi corecte în fiecare detaliu şi înţelegem că autoritatea contractantă are dreptul de a solicita, în scopul verificării şi confirmării declaraţiilor, situaţiilor şi documentelor care însoţesc oferta, orice informaţii suplimentare în scopul verificării datelor din prezentul angajament.</w:t>
      </w:r>
    </w:p>
    <w:p w:rsidR="00A91E6B" w:rsidRPr="00912133" w:rsidRDefault="00A91E6B" w:rsidP="00A91E6B">
      <w:pPr>
        <w:shd w:val="clear" w:color="auto" w:fill="FFFFFF"/>
        <w:spacing w:before="120" w:after="120" w:line="216" w:lineRule="auto"/>
        <w:ind w:firstLine="720"/>
        <w:rPr>
          <w:i/>
          <w:sz w:val="22"/>
          <w:lang w:val="ro-RO"/>
        </w:rPr>
      </w:pPr>
      <w:r w:rsidRPr="00A91E6B">
        <w:rPr>
          <w:sz w:val="22"/>
          <w:lang w:val="ro-RO"/>
        </w:rPr>
        <w:t>Prezentul document reprezintă angajamentul nostru ferm încheiat în conformitate cu prevederile Legii nr. 98/2016, care dă dreptul autorităţii contractante de a solicita, în mod legitim, îndeplinirea de către noi a obligaţiilor asumate prin angajamentul de susținere privind capacitatea tehnica acordat ............................................................ (</w:t>
      </w:r>
      <w:r w:rsidRPr="00A91E6B">
        <w:rPr>
          <w:i/>
          <w:sz w:val="22"/>
          <w:lang w:val="ro-RO"/>
        </w:rPr>
        <w:t>denumireaofertantului).</w:t>
      </w:r>
    </w:p>
    <w:p w:rsidR="00A91E6B" w:rsidRPr="00A91E6B" w:rsidRDefault="00A91E6B" w:rsidP="00A91E6B">
      <w:pPr>
        <w:jc w:val="both"/>
        <w:rPr>
          <w:b/>
          <w:sz w:val="22"/>
          <w:lang w:val="ro-RO"/>
        </w:rPr>
      </w:pPr>
      <w:r w:rsidRPr="00A91E6B">
        <w:rPr>
          <w:b/>
          <w:sz w:val="22"/>
          <w:lang w:val="ro-RO"/>
        </w:rPr>
        <w:t>Data completării,</w:t>
      </w:r>
      <w:r w:rsidRPr="00A91E6B">
        <w:rPr>
          <w:b/>
          <w:sz w:val="22"/>
          <w:lang w:val="ro-RO"/>
        </w:rPr>
        <w:tab/>
      </w:r>
      <w:r w:rsidRPr="00A91E6B">
        <w:rPr>
          <w:b/>
          <w:sz w:val="22"/>
          <w:lang w:val="ro-RO"/>
        </w:rPr>
        <w:tab/>
      </w:r>
      <w:r w:rsidRPr="00A91E6B">
        <w:rPr>
          <w:b/>
          <w:sz w:val="22"/>
          <w:lang w:val="ro-RO"/>
        </w:rPr>
        <w:tab/>
      </w:r>
      <w:r w:rsidRPr="00A91E6B">
        <w:rPr>
          <w:b/>
          <w:sz w:val="22"/>
          <w:lang w:val="ro-RO"/>
        </w:rPr>
        <w:tab/>
      </w:r>
      <w:r w:rsidRPr="00A91E6B">
        <w:rPr>
          <w:b/>
          <w:sz w:val="22"/>
          <w:lang w:val="ro-RO"/>
        </w:rPr>
        <w:tab/>
      </w:r>
      <w:r w:rsidRPr="00A91E6B">
        <w:rPr>
          <w:b/>
          <w:sz w:val="22"/>
          <w:lang w:val="ro-RO"/>
        </w:rPr>
        <w:tab/>
      </w:r>
    </w:p>
    <w:p w:rsidR="00A91E6B" w:rsidRPr="00A91E6B" w:rsidRDefault="00A91E6B" w:rsidP="00A91E6B">
      <w:pPr>
        <w:jc w:val="both"/>
        <w:rPr>
          <w:b/>
          <w:sz w:val="22"/>
          <w:lang w:val="ro-RO"/>
        </w:rPr>
      </w:pPr>
      <w:r w:rsidRPr="00A91E6B">
        <w:rPr>
          <w:b/>
          <w:sz w:val="22"/>
          <w:lang w:val="ro-RO"/>
        </w:rPr>
        <w:t>...........................</w:t>
      </w:r>
      <w:r w:rsidRPr="00A91E6B">
        <w:rPr>
          <w:b/>
          <w:sz w:val="22"/>
          <w:lang w:val="ro-RO"/>
        </w:rPr>
        <w:tab/>
      </w:r>
      <w:r w:rsidRPr="00A91E6B">
        <w:rPr>
          <w:b/>
          <w:sz w:val="22"/>
          <w:lang w:val="ro-RO"/>
        </w:rPr>
        <w:tab/>
      </w:r>
      <w:r w:rsidRPr="00A91E6B">
        <w:rPr>
          <w:b/>
          <w:sz w:val="22"/>
          <w:lang w:val="ro-RO"/>
        </w:rPr>
        <w:tab/>
      </w:r>
      <w:r w:rsidRPr="00A91E6B">
        <w:rPr>
          <w:b/>
          <w:sz w:val="22"/>
          <w:lang w:val="ro-RO"/>
        </w:rPr>
        <w:tab/>
      </w:r>
      <w:r w:rsidRPr="00A91E6B">
        <w:rPr>
          <w:b/>
          <w:sz w:val="22"/>
          <w:lang w:val="ro-RO"/>
        </w:rPr>
        <w:tab/>
      </w:r>
    </w:p>
    <w:p w:rsidR="00A91E6B" w:rsidRPr="00A91E6B" w:rsidRDefault="00A91E6B" w:rsidP="00A91E6B">
      <w:pPr>
        <w:jc w:val="right"/>
        <w:rPr>
          <w:b/>
          <w:sz w:val="22"/>
          <w:lang w:val="ro-RO"/>
        </w:rPr>
      </w:pPr>
      <w:r w:rsidRPr="00A91E6B">
        <w:rPr>
          <w:b/>
          <w:sz w:val="22"/>
          <w:lang w:val="ro-RO"/>
        </w:rPr>
        <w:t>Terţ susţinător .....................</w:t>
      </w:r>
      <w:r w:rsidRPr="00A91E6B">
        <w:rPr>
          <w:b/>
          <w:i/>
          <w:sz w:val="22"/>
          <w:lang w:val="ro-RO"/>
        </w:rPr>
        <w:t xml:space="preserve"> (semnătură autorizată)</w:t>
      </w:r>
    </w:p>
    <w:p w:rsidR="00A91E6B" w:rsidRPr="00A91E6B" w:rsidRDefault="00A91E6B" w:rsidP="00A91E6B">
      <w:pPr>
        <w:jc w:val="both"/>
        <w:rPr>
          <w:b/>
          <w:i/>
          <w:sz w:val="22"/>
          <w:lang w:val="ro-RO"/>
        </w:rPr>
      </w:pPr>
      <w:r w:rsidRPr="00A91E6B">
        <w:rPr>
          <w:b/>
          <w:i/>
          <w:sz w:val="22"/>
          <w:lang w:val="ro-RO"/>
        </w:rPr>
        <w:tab/>
      </w:r>
      <w:r w:rsidRPr="00A91E6B">
        <w:rPr>
          <w:b/>
          <w:i/>
          <w:sz w:val="22"/>
          <w:lang w:val="ro-RO"/>
        </w:rPr>
        <w:tab/>
      </w:r>
      <w:r w:rsidRPr="00A91E6B">
        <w:rPr>
          <w:b/>
          <w:i/>
          <w:sz w:val="22"/>
          <w:lang w:val="ro-RO"/>
        </w:rPr>
        <w:tab/>
      </w:r>
      <w:r w:rsidRPr="00A91E6B">
        <w:rPr>
          <w:b/>
          <w:i/>
          <w:sz w:val="22"/>
          <w:lang w:val="ro-RO"/>
        </w:rPr>
        <w:tab/>
      </w:r>
      <w:r w:rsidRPr="00A91E6B">
        <w:rPr>
          <w:b/>
          <w:i/>
          <w:sz w:val="22"/>
          <w:lang w:val="ro-RO"/>
        </w:rPr>
        <w:tab/>
      </w:r>
      <w:r w:rsidRPr="00A91E6B">
        <w:rPr>
          <w:b/>
          <w:i/>
          <w:sz w:val="22"/>
          <w:lang w:val="ro-RO"/>
        </w:rPr>
        <w:tab/>
      </w:r>
      <w:r w:rsidRPr="00A91E6B">
        <w:rPr>
          <w:b/>
          <w:i/>
          <w:sz w:val="22"/>
          <w:lang w:val="ro-RO"/>
        </w:rPr>
        <w:tab/>
      </w:r>
    </w:p>
    <w:p w:rsidR="00A91E6B" w:rsidRPr="00A91E6B" w:rsidRDefault="00A91E6B" w:rsidP="00A91E6B">
      <w:pPr>
        <w:jc w:val="right"/>
        <w:rPr>
          <w:b/>
          <w:i/>
          <w:sz w:val="22"/>
          <w:lang w:val="ro-RO"/>
        </w:rPr>
      </w:pPr>
      <w:r w:rsidRPr="00A91E6B">
        <w:rPr>
          <w:b/>
          <w:sz w:val="22"/>
          <w:lang w:val="ro-RO"/>
        </w:rPr>
        <w:t>Ofertant</w:t>
      </w:r>
      <w:r w:rsidRPr="00A91E6B">
        <w:rPr>
          <w:b/>
          <w:i/>
          <w:sz w:val="22"/>
          <w:lang w:val="ro-RO"/>
        </w:rPr>
        <w:t>..................... (semnătură autorizată)</w:t>
      </w:r>
    </w:p>
    <w:p w:rsidR="00A91E6B" w:rsidRPr="00C86192" w:rsidRDefault="00A91E6B" w:rsidP="00A91E6B">
      <w:pPr>
        <w:jc w:val="right"/>
        <w:rPr>
          <w:b/>
          <w:lang w:val="ro-RO"/>
        </w:rPr>
      </w:pPr>
    </w:p>
    <w:p w:rsidR="00A91E6B" w:rsidRPr="00912133" w:rsidRDefault="00A91E6B" w:rsidP="00A91E6B">
      <w:pPr>
        <w:shd w:val="clear" w:color="auto" w:fill="FFFFFF"/>
        <w:rPr>
          <w:lang w:val="ro-RO"/>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0"/>
        <w:gridCol w:w="1738"/>
        <w:gridCol w:w="990"/>
        <w:gridCol w:w="2160"/>
        <w:gridCol w:w="1080"/>
        <w:gridCol w:w="1260"/>
        <w:gridCol w:w="1350"/>
        <w:gridCol w:w="1260"/>
      </w:tblGrid>
      <w:tr w:rsidR="00A91E6B" w:rsidRPr="00C86192" w:rsidTr="005E5B25">
        <w:tc>
          <w:tcPr>
            <w:tcW w:w="530" w:type="dxa"/>
            <w:shd w:val="clear" w:color="auto" w:fill="CCCCCC"/>
          </w:tcPr>
          <w:p w:rsidR="00A91E6B" w:rsidRPr="00912133" w:rsidRDefault="00A91E6B" w:rsidP="005E5B25">
            <w:pPr>
              <w:jc w:val="center"/>
              <w:rPr>
                <w:lang w:val="ro-RO"/>
              </w:rPr>
            </w:pPr>
          </w:p>
          <w:p w:rsidR="00A91E6B" w:rsidRPr="00912133" w:rsidRDefault="00A91E6B" w:rsidP="005E5B25">
            <w:pPr>
              <w:jc w:val="center"/>
              <w:rPr>
                <w:lang w:val="ro-RO"/>
              </w:rPr>
            </w:pPr>
          </w:p>
          <w:p w:rsidR="00A91E6B" w:rsidRPr="00912133" w:rsidRDefault="00A91E6B" w:rsidP="005E5B25">
            <w:pPr>
              <w:jc w:val="center"/>
              <w:rPr>
                <w:lang w:val="ro-RO"/>
              </w:rPr>
            </w:pPr>
          </w:p>
          <w:p w:rsidR="00A91E6B" w:rsidRPr="00912133" w:rsidRDefault="00A91E6B" w:rsidP="005E5B25">
            <w:pPr>
              <w:jc w:val="center"/>
              <w:rPr>
                <w:lang w:val="ro-RO"/>
              </w:rPr>
            </w:pPr>
          </w:p>
          <w:p w:rsidR="00A91E6B" w:rsidRPr="00C86192" w:rsidRDefault="00A91E6B" w:rsidP="005E5B25">
            <w:pPr>
              <w:jc w:val="center"/>
            </w:pPr>
            <w:r w:rsidRPr="00C86192">
              <w:t>Nr. crt.</w:t>
            </w:r>
          </w:p>
          <w:p w:rsidR="00A91E6B" w:rsidRPr="00C86192" w:rsidRDefault="00A91E6B" w:rsidP="005E5B25">
            <w:pPr>
              <w:jc w:val="center"/>
            </w:pPr>
          </w:p>
          <w:p w:rsidR="00A91E6B" w:rsidRPr="00C86192" w:rsidRDefault="00A91E6B" w:rsidP="005E5B25">
            <w:pPr>
              <w:jc w:val="center"/>
            </w:pPr>
          </w:p>
          <w:p w:rsidR="00A91E6B" w:rsidRPr="00C86192" w:rsidRDefault="00A91E6B" w:rsidP="005E5B25">
            <w:pPr>
              <w:jc w:val="center"/>
            </w:pPr>
          </w:p>
        </w:tc>
        <w:tc>
          <w:tcPr>
            <w:tcW w:w="1738" w:type="dxa"/>
            <w:shd w:val="clear" w:color="auto" w:fill="CCCCCC"/>
          </w:tcPr>
          <w:p w:rsidR="00A91E6B" w:rsidRPr="00C86192" w:rsidRDefault="00A91E6B" w:rsidP="005E5B25">
            <w:pPr>
              <w:jc w:val="center"/>
            </w:pPr>
          </w:p>
          <w:p w:rsidR="00A91E6B" w:rsidRPr="00C86192" w:rsidRDefault="00A91E6B" w:rsidP="005E5B25">
            <w:pPr>
              <w:jc w:val="center"/>
            </w:pPr>
          </w:p>
          <w:p w:rsidR="00A91E6B" w:rsidRPr="00C86192" w:rsidRDefault="00A91E6B" w:rsidP="005E5B25">
            <w:pPr>
              <w:jc w:val="center"/>
            </w:pPr>
          </w:p>
          <w:p w:rsidR="00A91E6B" w:rsidRPr="00C86192" w:rsidRDefault="00A91E6B" w:rsidP="005E5B25">
            <w:pPr>
              <w:jc w:val="center"/>
            </w:pPr>
          </w:p>
          <w:p w:rsidR="00A91E6B" w:rsidRPr="00C86192" w:rsidRDefault="00A91E6B" w:rsidP="005E5B25">
            <w:pPr>
              <w:jc w:val="center"/>
            </w:pPr>
          </w:p>
          <w:p w:rsidR="00A91E6B" w:rsidRPr="00C86192" w:rsidRDefault="00A91E6B" w:rsidP="005E5B25">
            <w:pPr>
              <w:jc w:val="center"/>
            </w:pPr>
            <w:r w:rsidRPr="00C86192">
              <w:t>Obiect contract</w:t>
            </w:r>
          </w:p>
          <w:p w:rsidR="00A91E6B" w:rsidRPr="00C86192" w:rsidRDefault="00A91E6B" w:rsidP="005E5B25">
            <w:pPr>
              <w:jc w:val="center"/>
            </w:pPr>
          </w:p>
        </w:tc>
        <w:tc>
          <w:tcPr>
            <w:tcW w:w="990" w:type="dxa"/>
            <w:shd w:val="clear" w:color="auto" w:fill="CCCCCC"/>
          </w:tcPr>
          <w:p w:rsidR="00A91E6B" w:rsidRPr="00C86192" w:rsidRDefault="00A91E6B" w:rsidP="005E5B25">
            <w:pPr>
              <w:jc w:val="center"/>
            </w:pPr>
          </w:p>
          <w:p w:rsidR="00A91E6B" w:rsidRPr="00C86192" w:rsidRDefault="00A91E6B" w:rsidP="005E5B25">
            <w:pPr>
              <w:jc w:val="center"/>
            </w:pPr>
          </w:p>
          <w:p w:rsidR="00A91E6B" w:rsidRPr="00C86192" w:rsidRDefault="00A91E6B" w:rsidP="005E5B25">
            <w:pPr>
              <w:jc w:val="center"/>
            </w:pPr>
          </w:p>
          <w:p w:rsidR="00A91E6B" w:rsidRPr="00C86192" w:rsidRDefault="00A91E6B" w:rsidP="005E5B25">
            <w:pPr>
              <w:jc w:val="center"/>
            </w:pPr>
          </w:p>
          <w:p w:rsidR="00A91E6B" w:rsidRPr="00C86192" w:rsidRDefault="00A91E6B" w:rsidP="005E5B25">
            <w:pPr>
              <w:jc w:val="center"/>
            </w:pPr>
          </w:p>
          <w:p w:rsidR="00A91E6B" w:rsidRPr="00C86192" w:rsidRDefault="00A91E6B" w:rsidP="005E5B25">
            <w:pPr>
              <w:jc w:val="center"/>
            </w:pPr>
            <w:r w:rsidRPr="00C86192">
              <w:t>Cod CPV</w:t>
            </w:r>
          </w:p>
        </w:tc>
        <w:tc>
          <w:tcPr>
            <w:tcW w:w="2160" w:type="dxa"/>
            <w:shd w:val="clear" w:color="auto" w:fill="CCCCCC"/>
          </w:tcPr>
          <w:p w:rsidR="00A91E6B" w:rsidRPr="00C86192" w:rsidRDefault="00A91E6B" w:rsidP="005E5B25">
            <w:pPr>
              <w:jc w:val="center"/>
            </w:pPr>
          </w:p>
          <w:p w:rsidR="00A91E6B" w:rsidRPr="00C86192" w:rsidRDefault="00A91E6B" w:rsidP="005E5B25">
            <w:pPr>
              <w:jc w:val="center"/>
            </w:pPr>
          </w:p>
          <w:p w:rsidR="00A91E6B" w:rsidRPr="00C86192" w:rsidRDefault="00A91E6B" w:rsidP="005E5B25">
            <w:pPr>
              <w:jc w:val="center"/>
            </w:pPr>
          </w:p>
          <w:p w:rsidR="00A91E6B" w:rsidRPr="00C86192" w:rsidRDefault="00A91E6B" w:rsidP="005E5B25">
            <w:pPr>
              <w:jc w:val="center"/>
            </w:pPr>
          </w:p>
          <w:p w:rsidR="00A91E6B" w:rsidRPr="00C86192" w:rsidRDefault="00A91E6B" w:rsidP="005E5B25">
            <w:pPr>
              <w:jc w:val="center"/>
            </w:pPr>
            <w:r w:rsidRPr="00C86192">
              <w:t>Denumirea/nume</w:t>
            </w:r>
            <w:r w:rsidR="00A127AE">
              <w:t xml:space="preserve"> </w:t>
            </w:r>
            <w:r w:rsidRPr="00C86192">
              <w:t>beneficiar</w:t>
            </w:r>
          </w:p>
          <w:p w:rsidR="00A91E6B" w:rsidRPr="00C86192" w:rsidRDefault="00A91E6B" w:rsidP="005E5B25">
            <w:pPr>
              <w:jc w:val="center"/>
            </w:pPr>
            <w:r w:rsidRPr="00C86192">
              <w:t>/client</w:t>
            </w:r>
          </w:p>
          <w:p w:rsidR="00A91E6B" w:rsidRPr="00C86192" w:rsidRDefault="00A91E6B" w:rsidP="005E5B25">
            <w:pPr>
              <w:jc w:val="center"/>
            </w:pPr>
            <w:r w:rsidRPr="00C86192">
              <w:t>Adresa</w:t>
            </w:r>
          </w:p>
        </w:tc>
        <w:tc>
          <w:tcPr>
            <w:tcW w:w="1080" w:type="dxa"/>
            <w:shd w:val="clear" w:color="auto" w:fill="CCCCCC"/>
          </w:tcPr>
          <w:p w:rsidR="00A91E6B" w:rsidRPr="00C86192" w:rsidRDefault="00A91E6B" w:rsidP="005E5B25">
            <w:pPr>
              <w:jc w:val="center"/>
            </w:pPr>
          </w:p>
          <w:p w:rsidR="00A91E6B" w:rsidRPr="00C86192" w:rsidRDefault="00A91E6B" w:rsidP="005E5B25">
            <w:pPr>
              <w:jc w:val="center"/>
            </w:pPr>
          </w:p>
          <w:p w:rsidR="00A91E6B" w:rsidRPr="00C86192" w:rsidRDefault="00A91E6B" w:rsidP="005E5B25">
            <w:pPr>
              <w:jc w:val="center"/>
            </w:pPr>
          </w:p>
          <w:p w:rsidR="00A91E6B" w:rsidRPr="00C86192" w:rsidRDefault="00A91E6B" w:rsidP="005E5B25">
            <w:pPr>
              <w:jc w:val="center"/>
            </w:pPr>
          </w:p>
          <w:p w:rsidR="00A91E6B" w:rsidRPr="00C86192" w:rsidRDefault="00A91E6B" w:rsidP="005E5B25">
            <w:pPr>
              <w:jc w:val="center"/>
            </w:pPr>
          </w:p>
          <w:p w:rsidR="00A91E6B" w:rsidRPr="00C86192" w:rsidRDefault="00A91E6B" w:rsidP="005E5B25">
            <w:pPr>
              <w:jc w:val="center"/>
            </w:pPr>
            <w:r w:rsidRPr="00C86192">
              <w:t>Calitateaexecutantului</w:t>
            </w:r>
            <w:r w:rsidRPr="00C86192">
              <w:rPr>
                <w:vertAlign w:val="superscript"/>
              </w:rPr>
              <w:footnoteReference w:customMarkFollows="1" w:id="2"/>
              <w:t>*)</w:t>
            </w:r>
          </w:p>
        </w:tc>
        <w:tc>
          <w:tcPr>
            <w:tcW w:w="1260" w:type="dxa"/>
            <w:shd w:val="clear" w:color="auto" w:fill="CCCCCC"/>
          </w:tcPr>
          <w:p w:rsidR="00A91E6B" w:rsidRPr="00C86192" w:rsidRDefault="00A91E6B" w:rsidP="005E5B25">
            <w:pPr>
              <w:jc w:val="center"/>
            </w:pPr>
          </w:p>
          <w:p w:rsidR="00A91E6B" w:rsidRPr="00C86192" w:rsidRDefault="00A91E6B" w:rsidP="00A127AE">
            <w:pPr>
              <w:jc w:val="center"/>
            </w:pPr>
            <w:r w:rsidRPr="00C86192">
              <w:t>Preţ contract sauvaloarea</w:t>
            </w:r>
            <w:r w:rsidR="00A127AE">
              <w:t xml:space="preserve"> SERVICIILOR PRESTATE</w:t>
            </w:r>
            <w:r w:rsidRPr="00C86192">
              <w:t xml:space="preserve"> (în</w:t>
            </w:r>
            <w:r w:rsidR="00A127AE">
              <w:t xml:space="preserve"> </w:t>
            </w:r>
            <w:r w:rsidRPr="00C86192">
              <w:t>cazul</w:t>
            </w:r>
            <w:r w:rsidR="00A127AE">
              <w:t xml:space="preserve"> </w:t>
            </w:r>
            <w:r w:rsidRPr="00C86192">
              <w:t>unui contract  aflat</w:t>
            </w:r>
            <w:r w:rsidR="00A127AE">
              <w:t xml:space="preserve"> </w:t>
            </w:r>
            <w:r w:rsidRPr="00C86192">
              <w:t>în</w:t>
            </w:r>
            <w:r w:rsidR="00A127AE">
              <w:t xml:space="preserve"> </w:t>
            </w:r>
            <w:r w:rsidRPr="00C86192">
              <w:t xml:space="preserve">derulare) </w:t>
            </w:r>
          </w:p>
        </w:tc>
        <w:tc>
          <w:tcPr>
            <w:tcW w:w="1350" w:type="dxa"/>
            <w:shd w:val="clear" w:color="auto" w:fill="CCCCCC"/>
          </w:tcPr>
          <w:p w:rsidR="00A91E6B" w:rsidRPr="00C86192" w:rsidRDefault="00A91E6B" w:rsidP="005E5B25">
            <w:pPr>
              <w:jc w:val="center"/>
            </w:pPr>
          </w:p>
          <w:p w:rsidR="00A91E6B" w:rsidRPr="00C86192" w:rsidRDefault="00A91E6B" w:rsidP="005E5B25">
            <w:pPr>
              <w:jc w:val="center"/>
            </w:pPr>
          </w:p>
          <w:p w:rsidR="00A91E6B" w:rsidRPr="00C86192" w:rsidRDefault="00A91E6B" w:rsidP="005E5B25">
            <w:pPr>
              <w:jc w:val="center"/>
            </w:pPr>
          </w:p>
          <w:p w:rsidR="00A91E6B" w:rsidRPr="00C86192" w:rsidRDefault="00A91E6B" w:rsidP="005E5B25">
            <w:pPr>
              <w:jc w:val="center"/>
            </w:pPr>
          </w:p>
          <w:p w:rsidR="00A91E6B" w:rsidRPr="00C86192" w:rsidRDefault="00A91E6B" w:rsidP="005E5B25">
            <w:pPr>
              <w:jc w:val="center"/>
            </w:pPr>
            <w:r w:rsidRPr="00C86192">
              <w:t>Procent</w:t>
            </w:r>
            <w:r w:rsidR="00A127AE">
              <w:t xml:space="preserve"> </w:t>
            </w:r>
            <w:r w:rsidRPr="00C86192">
              <w:t>executat</w:t>
            </w:r>
            <w:r w:rsidR="00A127AE">
              <w:t xml:space="preserve"> </w:t>
            </w:r>
            <w:r w:rsidRPr="00C86192">
              <w:t>în</w:t>
            </w:r>
            <w:r w:rsidR="00A127AE">
              <w:t xml:space="preserve"> </w:t>
            </w:r>
            <w:r w:rsidRPr="00C86192">
              <w:t>perioada de referință  (%)</w:t>
            </w:r>
          </w:p>
        </w:tc>
        <w:tc>
          <w:tcPr>
            <w:tcW w:w="1260" w:type="dxa"/>
            <w:shd w:val="clear" w:color="auto" w:fill="CCCCCC"/>
          </w:tcPr>
          <w:p w:rsidR="00A91E6B" w:rsidRPr="00C86192" w:rsidRDefault="00A91E6B" w:rsidP="005E5B25"/>
          <w:p w:rsidR="00A91E6B" w:rsidRPr="00C86192" w:rsidRDefault="00A91E6B" w:rsidP="005E5B25"/>
          <w:p w:rsidR="00A91E6B" w:rsidRPr="00C86192" w:rsidRDefault="00A91E6B" w:rsidP="005E5B25"/>
          <w:p w:rsidR="00A91E6B" w:rsidRPr="00C86192" w:rsidRDefault="00A91E6B" w:rsidP="005E5B25"/>
          <w:p w:rsidR="00A91E6B" w:rsidRPr="00C86192" w:rsidRDefault="00A91E6B" w:rsidP="005E5B25">
            <w:pPr>
              <w:rPr>
                <w:vertAlign w:val="superscript"/>
                <w:lang w:eastAsia="ro-RO"/>
              </w:rPr>
            </w:pPr>
            <w:r w:rsidRPr="00C86192">
              <w:t>Perioadă</w:t>
            </w:r>
            <w:r w:rsidR="00A127AE">
              <w:t xml:space="preserve"> </w:t>
            </w:r>
            <w:r w:rsidRPr="00C86192">
              <w:t>derulare contract</w:t>
            </w:r>
            <w:r w:rsidRPr="00C86192">
              <w:rPr>
                <w:vertAlign w:val="superscript"/>
              </w:rPr>
              <w:footnoteReference w:customMarkFollows="1" w:id="3"/>
              <w:t>**)</w:t>
            </w:r>
          </w:p>
        </w:tc>
      </w:tr>
      <w:tr w:rsidR="00A91E6B" w:rsidRPr="00C86192" w:rsidTr="005E5B25">
        <w:tc>
          <w:tcPr>
            <w:tcW w:w="530" w:type="dxa"/>
            <w:shd w:val="clear" w:color="auto" w:fill="auto"/>
          </w:tcPr>
          <w:p w:rsidR="00A91E6B" w:rsidRPr="00C86192" w:rsidRDefault="00A91E6B" w:rsidP="005E5B25">
            <w:pPr>
              <w:rPr>
                <w:lang w:eastAsia="ro-RO"/>
              </w:rPr>
            </w:pPr>
            <w:r w:rsidRPr="00C86192">
              <w:rPr>
                <w:lang w:eastAsia="ro-RO"/>
              </w:rPr>
              <w:t>1</w:t>
            </w:r>
          </w:p>
        </w:tc>
        <w:tc>
          <w:tcPr>
            <w:tcW w:w="1738" w:type="dxa"/>
            <w:shd w:val="clear" w:color="auto" w:fill="auto"/>
          </w:tcPr>
          <w:p w:rsidR="00A91E6B" w:rsidRPr="00C86192" w:rsidRDefault="00A91E6B" w:rsidP="005E5B25">
            <w:pPr>
              <w:rPr>
                <w:lang w:eastAsia="ro-RO"/>
              </w:rPr>
            </w:pPr>
          </w:p>
        </w:tc>
        <w:tc>
          <w:tcPr>
            <w:tcW w:w="990" w:type="dxa"/>
          </w:tcPr>
          <w:p w:rsidR="00A91E6B" w:rsidRPr="00C86192" w:rsidRDefault="00A91E6B" w:rsidP="005E5B25">
            <w:pPr>
              <w:rPr>
                <w:lang w:eastAsia="ro-RO"/>
              </w:rPr>
            </w:pPr>
          </w:p>
        </w:tc>
        <w:tc>
          <w:tcPr>
            <w:tcW w:w="2160" w:type="dxa"/>
            <w:shd w:val="clear" w:color="auto" w:fill="auto"/>
          </w:tcPr>
          <w:p w:rsidR="00A91E6B" w:rsidRPr="00C86192" w:rsidRDefault="00A91E6B" w:rsidP="005E5B25">
            <w:pPr>
              <w:rPr>
                <w:lang w:eastAsia="ro-RO"/>
              </w:rPr>
            </w:pPr>
          </w:p>
        </w:tc>
        <w:tc>
          <w:tcPr>
            <w:tcW w:w="1080" w:type="dxa"/>
            <w:shd w:val="clear" w:color="auto" w:fill="auto"/>
          </w:tcPr>
          <w:p w:rsidR="00A91E6B" w:rsidRPr="00C86192" w:rsidRDefault="00A91E6B" w:rsidP="005E5B25">
            <w:pPr>
              <w:rPr>
                <w:lang w:eastAsia="ro-RO"/>
              </w:rPr>
            </w:pPr>
          </w:p>
        </w:tc>
        <w:tc>
          <w:tcPr>
            <w:tcW w:w="1260" w:type="dxa"/>
            <w:shd w:val="clear" w:color="auto" w:fill="auto"/>
          </w:tcPr>
          <w:p w:rsidR="00A91E6B" w:rsidRPr="00C86192" w:rsidRDefault="00A91E6B" w:rsidP="005E5B25">
            <w:pPr>
              <w:rPr>
                <w:lang w:eastAsia="ro-RO"/>
              </w:rPr>
            </w:pPr>
          </w:p>
        </w:tc>
        <w:tc>
          <w:tcPr>
            <w:tcW w:w="1350" w:type="dxa"/>
            <w:shd w:val="clear" w:color="auto" w:fill="auto"/>
          </w:tcPr>
          <w:p w:rsidR="00A91E6B" w:rsidRPr="00C86192" w:rsidRDefault="00A91E6B" w:rsidP="005E5B25">
            <w:pPr>
              <w:rPr>
                <w:lang w:eastAsia="ro-RO"/>
              </w:rPr>
            </w:pPr>
          </w:p>
        </w:tc>
        <w:tc>
          <w:tcPr>
            <w:tcW w:w="1260" w:type="dxa"/>
            <w:shd w:val="clear" w:color="auto" w:fill="auto"/>
          </w:tcPr>
          <w:p w:rsidR="00A91E6B" w:rsidRPr="00C86192" w:rsidRDefault="00A91E6B" w:rsidP="005E5B25">
            <w:pPr>
              <w:rPr>
                <w:lang w:eastAsia="ro-RO"/>
              </w:rPr>
            </w:pPr>
          </w:p>
        </w:tc>
      </w:tr>
      <w:tr w:rsidR="00A91E6B" w:rsidRPr="00C86192" w:rsidTr="005E5B25">
        <w:tc>
          <w:tcPr>
            <w:tcW w:w="530" w:type="dxa"/>
            <w:shd w:val="clear" w:color="auto" w:fill="auto"/>
          </w:tcPr>
          <w:p w:rsidR="00A91E6B" w:rsidRPr="00C86192" w:rsidRDefault="00A91E6B" w:rsidP="005E5B25">
            <w:pPr>
              <w:rPr>
                <w:lang w:eastAsia="ro-RO"/>
              </w:rPr>
            </w:pPr>
            <w:r w:rsidRPr="00C86192">
              <w:rPr>
                <w:lang w:eastAsia="ro-RO"/>
              </w:rPr>
              <w:t>2</w:t>
            </w:r>
          </w:p>
        </w:tc>
        <w:tc>
          <w:tcPr>
            <w:tcW w:w="1738" w:type="dxa"/>
            <w:shd w:val="clear" w:color="auto" w:fill="auto"/>
          </w:tcPr>
          <w:p w:rsidR="00A91E6B" w:rsidRPr="00C86192" w:rsidRDefault="00A91E6B" w:rsidP="005E5B25">
            <w:pPr>
              <w:rPr>
                <w:lang w:eastAsia="ro-RO"/>
              </w:rPr>
            </w:pPr>
          </w:p>
        </w:tc>
        <w:tc>
          <w:tcPr>
            <w:tcW w:w="990" w:type="dxa"/>
          </w:tcPr>
          <w:p w:rsidR="00A91E6B" w:rsidRPr="00C86192" w:rsidRDefault="00A91E6B" w:rsidP="005E5B25">
            <w:pPr>
              <w:rPr>
                <w:lang w:eastAsia="ro-RO"/>
              </w:rPr>
            </w:pPr>
          </w:p>
        </w:tc>
        <w:tc>
          <w:tcPr>
            <w:tcW w:w="2160" w:type="dxa"/>
            <w:shd w:val="clear" w:color="auto" w:fill="auto"/>
          </w:tcPr>
          <w:p w:rsidR="00A91E6B" w:rsidRPr="00C86192" w:rsidRDefault="00A91E6B" w:rsidP="005E5B25">
            <w:pPr>
              <w:rPr>
                <w:lang w:eastAsia="ro-RO"/>
              </w:rPr>
            </w:pPr>
          </w:p>
        </w:tc>
        <w:tc>
          <w:tcPr>
            <w:tcW w:w="1080" w:type="dxa"/>
            <w:shd w:val="clear" w:color="auto" w:fill="auto"/>
          </w:tcPr>
          <w:p w:rsidR="00A91E6B" w:rsidRPr="00C86192" w:rsidRDefault="00A91E6B" w:rsidP="005E5B25">
            <w:pPr>
              <w:rPr>
                <w:lang w:eastAsia="ro-RO"/>
              </w:rPr>
            </w:pPr>
          </w:p>
        </w:tc>
        <w:tc>
          <w:tcPr>
            <w:tcW w:w="1260" w:type="dxa"/>
            <w:shd w:val="clear" w:color="auto" w:fill="auto"/>
          </w:tcPr>
          <w:p w:rsidR="00A91E6B" w:rsidRPr="00C86192" w:rsidRDefault="00A91E6B" w:rsidP="005E5B25">
            <w:pPr>
              <w:rPr>
                <w:lang w:eastAsia="ro-RO"/>
              </w:rPr>
            </w:pPr>
          </w:p>
        </w:tc>
        <w:tc>
          <w:tcPr>
            <w:tcW w:w="1350" w:type="dxa"/>
            <w:shd w:val="clear" w:color="auto" w:fill="auto"/>
          </w:tcPr>
          <w:p w:rsidR="00A91E6B" w:rsidRPr="00C86192" w:rsidRDefault="00A91E6B" w:rsidP="005E5B25">
            <w:pPr>
              <w:rPr>
                <w:lang w:eastAsia="ro-RO"/>
              </w:rPr>
            </w:pPr>
          </w:p>
        </w:tc>
        <w:tc>
          <w:tcPr>
            <w:tcW w:w="1260" w:type="dxa"/>
            <w:shd w:val="clear" w:color="auto" w:fill="auto"/>
          </w:tcPr>
          <w:p w:rsidR="00A91E6B" w:rsidRPr="00C86192" w:rsidRDefault="00A91E6B" w:rsidP="005E5B25">
            <w:pPr>
              <w:rPr>
                <w:lang w:eastAsia="ro-RO"/>
              </w:rPr>
            </w:pPr>
          </w:p>
        </w:tc>
      </w:tr>
      <w:tr w:rsidR="00A91E6B" w:rsidRPr="00C86192" w:rsidTr="005E5B25">
        <w:tc>
          <w:tcPr>
            <w:tcW w:w="530" w:type="dxa"/>
            <w:shd w:val="clear" w:color="auto" w:fill="auto"/>
          </w:tcPr>
          <w:p w:rsidR="00A91E6B" w:rsidRPr="00C86192" w:rsidRDefault="00A91E6B" w:rsidP="005E5B25">
            <w:pPr>
              <w:rPr>
                <w:lang w:eastAsia="ro-RO"/>
              </w:rPr>
            </w:pPr>
            <w:r w:rsidRPr="00C86192">
              <w:rPr>
                <w:lang w:eastAsia="ro-RO"/>
              </w:rPr>
              <w:t>...</w:t>
            </w:r>
          </w:p>
        </w:tc>
        <w:tc>
          <w:tcPr>
            <w:tcW w:w="1738" w:type="dxa"/>
            <w:shd w:val="clear" w:color="auto" w:fill="auto"/>
          </w:tcPr>
          <w:p w:rsidR="00A91E6B" w:rsidRPr="00C86192" w:rsidRDefault="00A91E6B" w:rsidP="005E5B25">
            <w:pPr>
              <w:rPr>
                <w:lang w:eastAsia="ro-RO"/>
              </w:rPr>
            </w:pPr>
          </w:p>
        </w:tc>
        <w:tc>
          <w:tcPr>
            <w:tcW w:w="990" w:type="dxa"/>
          </w:tcPr>
          <w:p w:rsidR="00A91E6B" w:rsidRPr="00C86192" w:rsidRDefault="00A91E6B" w:rsidP="005E5B25">
            <w:pPr>
              <w:rPr>
                <w:lang w:eastAsia="ro-RO"/>
              </w:rPr>
            </w:pPr>
          </w:p>
        </w:tc>
        <w:tc>
          <w:tcPr>
            <w:tcW w:w="2160" w:type="dxa"/>
            <w:shd w:val="clear" w:color="auto" w:fill="auto"/>
          </w:tcPr>
          <w:p w:rsidR="00A91E6B" w:rsidRPr="00C86192" w:rsidRDefault="00A91E6B" w:rsidP="005E5B25">
            <w:pPr>
              <w:rPr>
                <w:lang w:eastAsia="ro-RO"/>
              </w:rPr>
            </w:pPr>
          </w:p>
        </w:tc>
        <w:tc>
          <w:tcPr>
            <w:tcW w:w="1080" w:type="dxa"/>
            <w:shd w:val="clear" w:color="auto" w:fill="auto"/>
          </w:tcPr>
          <w:p w:rsidR="00A91E6B" w:rsidRPr="00C86192" w:rsidRDefault="00A91E6B" w:rsidP="005E5B25">
            <w:pPr>
              <w:rPr>
                <w:lang w:eastAsia="ro-RO"/>
              </w:rPr>
            </w:pPr>
          </w:p>
        </w:tc>
        <w:tc>
          <w:tcPr>
            <w:tcW w:w="1260" w:type="dxa"/>
            <w:shd w:val="clear" w:color="auto" w:fill="auto"/>
          </w:tcPr>
          <w:p w:rsidR="00A91E6B" w:rsidRPr="00C86192" w:rsidRDefault="00A91E6B" w:rsidP="005E5B25">
            <w:pPr>
              <w:rPr>
                <w:lang w:eastAsia="ro-RO"/>
              </w:rPr>
            </w:pPr>
          </w:p>
        </w:tc>
        <w:tc>
          <w:tcPr>
            <w:tcW w:w="1350" w:type="dxa"/>
            <w:shd w:val="clear" w:color="auto" w:fill="auto"/>
          </w:tcPr>
          <w:p w:rsidR="00A91E6B" w:rsidRPr="00C86192" w:rsidRDefault="00A91E6B" w:rsidP="005E5B25">
            <w:pPr>
              <w:rPr>
                <w:lang w:eastAsia="ro-RO"/>
              </w:rPr>
            </w:pPr>
          </w:p>
        </w:tc>
        <w:tc>
          <w:tcPr>
            <w:tcW w:w="1260" w:type="dxa"/>
            <w:shd w:val="clear" w:color="auto" w:fill="auto"/>
          </w:tcPr>
          <w:p w:rsidR="00A91E6B" w:rsidRPr="00C86192" w:rsidRDefault="00A91E6B" w:rsidP="005E5B25">
            <w:pPr>
              <w:rPr>
                <w:lang w:eastAsia="ro-RO"/>
              </w:rPr>
            </w:pPr>
          </w:p>
        </w:tc>
      </w:tr>
    </w:tbl>
    <w:p w:rsidR="00A91E6B" w:rsidRPr="00C86192" w:rsidRDefault="00A91E6B" w:rsidP="00A91E6B">
      <w:pPr>
        <w:shd w:val="clear" w:color="auto" w:fill="FFFFFF"/>
      </w:pPr>
    </w:p>
    <w:p w:rsidR="00A91E6B" w:rsidRPr="00C86192" w:rsidRDefault="00A91E6B" w:rsidP="00A91E6B">
      <w:pPr>
        <w:spacing w:line="216" w:lineRule="auto"/>
        <w:ind w:left="348"/>
        <w:rPr>
          <w:i/>
          <w:iCs/>
          <w:lang w:val="ro-RO"/>
        </w:rPr>
      </w:pPr>
      <w:r w:rsidRPr="00C86192">
        <w:rPr>
          <w:iCs/>
          <w:lang w:val="ro-RO"/>
        </w:rPr>
        <w:t xml:space="preserve">Data </w:t>
      </w:r>
      <w:r w:rsidRPr="00C86192">
        <w:rPr>
          <w:i/>
          <w:iCs/>
          <w:lang w:val="ro-RO"/>
        </w:rPr>
        <w:t xml:space="preserve">................................      </w:t>
      </w:r>
      <w:r w:rsidRPr="00C86192">
        <w:rPr>
          <w:i/>
          <w:iCs/>
          <w:lang w:val="ro-RO"/>
        </w:rPr>
        <w:tab/>
      </w:r>
      <w:r w:rsidRPr="00C86192">
        <w:rPr>
          <w:i/>
          <w:iCs/>
          <w:lang w:val="ro-RO"/>
        </w:rPr>
        <w:tab/>
      </w:r>
      <w:r w:rsidRPr="00C86192">
        <w:rPr>
          <w:i/>
          <w:iCs/>
          <w:lang w:val="ro-RO"/>
        </w:rPr>
        <w:tab/>
      </w:r>
      <w:r w:rsidRPr="00C86192">
        <w:rPr>
          <w:i/>
          <w:iCs/>
          <w:lang w:val="ro-RO"/>
        </w:rPr>
        <w:tab/>
      </w:r>
    </w:p>
    <w:p w:rsidR="00A91E6B" w:rsidRPr="00C86192" w:rsidRDefault="00A91E6B" w:rsidP="00A91E6B">
      <w:pPr>
        <w:spacing w:line="216" w:lineRule="auto"/>
        <w:ind w:left="348"/>
        <w:jc w:val="center"/>
        <w:rPr>
          <w:i/>
          <w:iCs/>
          <w:lang w:val="ro-RO"/>
        </w:rPr>
      </w:pPr>
      <w:r w:rsidRPr="00C86192">
        <w:rPr>
          <w:i/>
          <w:iCs/>
          <w:lang w:val="ro-RO"/>
        </w:rPr>
        <w:t>Terţ susţinător,</w:t>
      </w:r>
    </w:p>
    <w:p w:rsidR="00A91E6B" w:rsidRPr="00C86192" w:rsidRDefault="00A91E6B" w:rsidP="00A91E6B">
      <w:pPr>
        <w:spacing w:line="216" w:lineRule="auto"/>
        <w:ind w:left="348"/>
        <w:jc w:val="center"/>
        <w:rPr>
          <w:iCs/>
          <w:lang w:val="ro-RO"/>
        </w:rPr>
      </w:pPr>
      <w:r w:rsidRPr="00C86192">
        <w:rPr>
          <w:i/>
          <w:iCs/>
          <w:lang w:val="ro-RO"/>
        </w:rPr>
        <w:t>………………………….</w:t>
      </w:r>
    </w:p>
    <w:p w:rsidR="00A91E6B" w:rsidRPr="00C86192" w:rsidRDefault="00A91E6B" w:rsidP="00A91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jc w:val="center"/>
        <w:rPr>
          <w:iCs/>
          <w:lang w:val="ro-RO"/>
        </w:rPr>
      </w:pPr>
      <w:r w:rsidRPr="00C86192">
        <w:rPr>
          <w:iCs/>
          <w:lang w:val="ro-RO"/>
        </w:rPr>
        <w:t>(</w:t>
      </w:r>
      <w:r w:rsidRPr="00C86192">
        <w:rPr>
          <w:i/>
          <w:iCs/>
          <w:lang w:val="ro-RO"/>
        </w:rPr>
        <w:t>semnătura autorizata</w:t>
      </w:r>
      <w:r w:rsidRPr="00C86192">
        <w:rPr>
          <w:iCs/>
          <w:lang w:val="ro-RO"/>
        </w:rPr>
        <w:t xml:space="preserve"> şi</w:t>
      </w:r>
      <w:r w:rsidRPr="00C86192">
        <w:rPr>
          <w:i/>
          <w:iCs/>
          <w:lang w:val="ro-RO"/>
        </w:rPr>
        <w:t xml:space="preserve"> stampila</w:t>
      </w:r>
      <w:r w:rsidRPr="00C86192">
        <w:rPr>
          <w:iCs/>
          <w:lang w:val="ro-RO"/>
        </w:rPr>
        <w:t>)</w:t>
      </w:r>
    </w:p>
    <w:p w:rsidR="00A91E6B" w:rsidRPr="00C86192" w:rsidRDefault="00A91E6B" w:rsidP="00A91E6B">
      <w:pPr>
        <w:jc w:val="right"/>
        <w:rPr>
          <w:b/>
          <w:lang w:val="ro-RO"/>
        </w:rPr>
      </w:pPr>
    </w:p>
    <w:p w:rsidR="00A91E6B" w:rsidRPr="00C86192" w:rsidRDefault="00A91E6B" w:rsidP="00A91E6B">
      <w:pPr>
        <w:jc w:val="both"/>
        <w:rPr>
          <w:bCs/>
          <w:lang w:val="ro-RO"/>
        </w:rPr>
      </w:pPr>
      <w:r w:rsidRPr="00C86192">
        <w:rPr>
          <w:b/>
          <w:bCs/>
          <w:lang w:val="ro-RO"/>
        </w:rPr>
        <w:t xml:space="preserve">Nota 1: </w:t>
      </w:r>
      <w:r w:rsidRPr="00C86192">
        <w:rPr>
          <w:bCs/>
          <w:lang w:val="ro-RO"/>
        </w:rPr>
        <w:t>In sensul art. 182 alin (4) din Legea 98/2016, documentele transmise ofertantului de catre terțul/terții susținător/susținători din care rezultă modul efectiv prin care terțul/terții susținător/susținători va/vor asigura îndeplinirea propriului angajament de susținere vor fi prezentate împreuna cu Angajamentul ferm, cu oferta, și se vor constitui în anexe la angajamentul ferm.</w:t>
      </w:r>
    </w:p>
    <w:p w:rsidR="00A91E6B" w:rsidRPr="00C86192" w:rsidRDefault="00A91E6B" w:rsidP="00A91E6B">
      <w:pPr>
        <w:jc w:val="both"/>
        <w:rPr>
          <w:bCs/>
          <w:lang w:val="ro-RO"/>
        </w:rPr>
      </w:pPr>
      <w:r w:rsidRPr="00C86192">
        <w:rPr>
          <w:bCs/>
          <w:lang w:val="ro-RO"/>
        </w:rPr>
        <w:t>Documentele prezentate trebuie să indice care sunt concret resursele tehnice pe care terțul le mobilizează în cazul în care operatorul economic întâmpină dificultăți pe parcursul derulării contractului, tipul acestor documente fiind determinat de obligațiile asumate de ofertant și terțul susținător prin angajamentul ferm.</w:t>
      </w:r>
    </w:p>
    <w:p w:rsidR="00A91E6B" w:rsidRPr="00C86192" w:rsidRDefault="00A91E6B" w:rsidP="00A91E6B">
      <w:pPr>
        <w:jc w:val="both"/>
        <w:rPr>
          <w:lang w:val="ro-RO"/>
        </w:rPr>
      </w:pPr>
      <w:r w:rsidRPr="00C86192">
        <w:rPr>
          <w:b/>
          <w:bCs/>
          <w:lang w:val="ro-RO"/>
        </w:rPr>
        <w:t>Nota 2</w:t>
      </w:r>
      <w:r w:rsidRPr="00C86192">
        <w:rPr>
          <w:bCs/>
          <w:lang w:val="ro-RO"/>
        </w:rPr>
        <w:t>: Prevederile prezentului formular reprezintă conținutul minim al înțelegerii dintre ofertant și terț cu privire la acordarea susținerii. In cazul în care părțile doresc să stabilească și alte prevederi/drepturi/obligații, vor redacta o înțelegere scrisă separată pe care o vor anexa angajamentului ferm, cu condiția ca aceasta să nu contravină prevederilor prezentului angajament.</w:t>
      </w:r>
    </w:p>
    <w:p w:rsidR="00A91E6B" w:rsidRPr="00912133" w:rsidRDefault="00A91E6B" w:rsidP="00A91E6B">
      <w:pPr>
        <w:autoSpaceDE w:val="0"/>
        <w:autoSpaceDN w:val="0"/>
        <w:adjustRightInd w:val="0"/>
        <w:jc w:val="right"/>
        <w:rPr>
          <w:b/>
          <w:lang w:val="ro-RO"/>
        </w:rPr>
      </w:pPr>
    </w:p>
    <w:p w:rsidR="00A91E6B" w:rsidRPr="00912133" w:rsidRDefault="00A91E6B" w:rsidP="00A91E6B">
      <w:pPr>
        <w:autoSpaceDE w:val="0"/>
        <w:autoSpaceDN w:val="0"/>
        <w:adjustRightInd w:val="0"/>
        <w:jc w:val="right"/>
        <w:rPr>
          <w:b/>
          <w:lang w:val="ro-RO"/>
        </w:rPr>
      </w:pPr>
    </w:p>
    <w:p w:rsidR="000F64B7" w:rsidRPr="00343099" w:rsidRDefault="000F64B7" w:rsidP="00343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HAnsi" w:hAnsiTheme="majorHAnsi" w:cs="Arial"/>
          <w:iCs/>
          <w:lang w:val="ro-RO"/>
        </w:rPr>
      </w:pPr>
    </w:p>
    <w:p w:rsidR="000F64B7" w:rsidRDefault="000F64B7" w:rsidP="00343099">
      <w:pPr>
        <w:autoSpaceDE w:val="0"/>
        <w:autoSpaceDN w:val="0"/>
        <w:adjustRightInd w:val="0"/>
        <w:jc w:val="right"/>
        <w:rPr>
          <w:rFonts w:asciiTheme="majorHAnsi" w:hAnsiTheme="majorHAnsi" w:cs="Arial"/>
          <w:b/>
          <w:lang w:val="ro-RO"/>
        </w:rPr>
      </w:pPr>
    </w:p>
    <w:p w:rsidR="00A91E6B" w:rsidRDefault="00A91E6B" w:rsidP="00343099">
      <w:pPr>
        <w:autoSpaceDE w:val="0"/>
        <w:autoSpaceDN w:val="0"/>
        <w:adjustRightInd w:val="0"/>
        <w:jc w:val="right"/>
        <w:rPr>
          <w:rFonts w:asciiTheme="majorHAnsi" w:hAnsiTheme="majorHAnsi" w:cs="Arial"/>
          <w:b/>
          <w:lang w:val="ro-RO"/>
        </w:rPr>
      </w:pPr>
    </w:p>
    <w:p w:rsidR="00A91E6B" w:rsidRDefault="00A91E6B" w:rsidP="00343099">
      <w:pPr>
        <w:autoSpaceDE w:val="0"/>
        <w:autoSpaceDN w:val="0"/>
        <w:adjustRightInd w:val="0"/>
        <w:jc w:val="right"/>
        <w:rPr>
          <w:rFonts w:asciiTheme="majorHAnsi" w:hAnsiTheme="majorHAnsi" w:cs="Arial"/>
          <w:b/>
          <w:lang w:val="ro-RO"/>
        </w:rPr>
      </w:pPr>
    </w:p>
    <w:p w:rsidR="00A91E6B" w:rsidRDefault="00A91E6B" w:rsidP="00343099">
      <w:pPr>
        <w:autoSpaceDE w:val="0"/>
        <w:autoSpaceDN w:val="0"/>
        <w:adjustRightInd w:val="0"/>
        <w:jc w:val="right"/>
        <w:rPr>
          <w:rFonts w:asciiTheme="majorHAnsi" w:hAnsiTheme="majorHAnsi" w:cs="Arial"/>
          <w:b/>
          <w:lang w:val="ro-RO"/>
        </w:rPr>
      </w:pPr>
    </w:p>
    <w:p w:rsidR="00A91E6B" w:rsidRDefault="00A91E6B" w:rsidP="00343099">
      <w:pPr>
        <w:autoSpaceDE w:val="0"/>
        <w:autoSpaceDN w:val="0"/>
        <w:adjustRightInd w:val="0"/>
        <w:jc w:val="right"/>
        <w:rPr>
          <w:rFonts w:asciiTheme="majorHAnsi" w:hAnsiTheme="majorHAnsi" w:cs="Arial"/>
          <w:b/>
          <w:lang w:val="ro-RO"/>
        </w:rPr>
      </w:pPr>
    </w:p>
    <w:p w:rsidR="000F64B7" w:rsidRPr="00343099" w:rsidRDefault="000F64B7" w:rsidP="00343099">
      <w:pPr>
        <w:autoSpaceDE w:val="0"/>
        <w:autoSpaceDN w:val="0"/>
        <w:adjustRightInd w:val="0"/>
        <w:jc w:val="right"/>
        <w:rPr>
          <w:rFonts w:asciiTheme="majorHAnsi" w:hAnsiTheme="majorHAnsi" w:cs="Arial"/>
          <w:b/>
          <w:lang w:val="ro-RO"/>
        </w:rPr>
      </w:pPr>
      <w:r w:rsidRPr="00343099">
        <w:rPr>
          <w:rFonts w:asciiTheme="majorHAnsi" w:hAnsiTheme="majorHAnsi" w:cs="Arial"/>
          <w:b/>
          <w:lang w:val="ro-RO"/>
        </w:rPr>
        <w:lastRenderedPageBreak/>
        <w:t xml:space="preserve">Formular </w:t>
      </w:r>
      <w:r w:rsidR="00DE5334">
        <w:rPr>
          <w:rFonts w:asciiTheme="majorHAnsi" w:hAnsiTheme="majorHAnsi" w:cs="Arial"/>
          <w:b/>
          <w:lang w:val="ro-RO"/>
        </w:rPr>
        <w:t>F3</w:t>
      </w:r>
    </w:p>
    <w:p w:rsidR="000F64B7" w:rsidRPr="00343099" w:rsidRDefault="000F64B7" w:rsidP="00343099">
      <w:pPr>
        <w:autoSpaceDE w:val="0"/>
        <w:autoSpaceDN w:val="0"/>
        <w:adjustRightInd w:val="0"/>
        <w:jc w:val="both"/>
        <w:rPr>
          <w:rFonts w:asciiTheme="majorHAnsi" w:hAnsiTheme="majorHAnsi" w:cs="Arial"/>
          <w:lang w:val="ro-RO"/>
        </w:rPr>
      </w:pPr>
    </w:p>
    <w:p w:rsidR="000F64B7" w:rsidRPr="00343099" w:rsidRDefault="000F64B7" w:rsidP="00343099">
      <w:pPr>
        <w:autoSpaceDE w:val="0"/>
        <w:autoSpaceDN w:val="0"/>
        <w:adjustRightInd w:val="0"/>
        <w:jc w:val="both"/>
        <w:rPr>
          <w:rFonts w:asciiTheme="majorHAnsi" w:hAnsiTheme="majorHAnsi" w:cs="Arial"/>
          <w:lang w:val="ro-RO"/>
        </w:rPr>
      </w:pPr>
    </w:p>
    <w:p w:rsidR="00A91E6B" w:rsidRPr="00C86192" w:rsidRDefault="00A91E6B" w:rsidP="00A91E6B">
      <w:pPr>
        <w:autoSpaceDE w:val="0"/>
        <w:autoSpaceDN w:val="0"/>
        <w:adjustRightInd w:val="0"/>
        <w:jc w:val="center"/>
        <w:rPr>
          <w:b/>
        </w:rPr>
      </w:pPr>
      <w:r w:rsidRPr="00C86192">
        <w:rPr>
          <w:b/>
        </w:rPr>
        <w:t>ACORD DE SUBCONTRACTARE</w:t>
      </w:r>
    </w:p>
    <w:p w:rsidR="00A91E6B" w:rsidRPr="00C86192" w:rsidRDefault="00A91E6B" w:rsidP="00A91E6B">
      <w:pPr>
        <w:autoSpaceDE w:val="0"/>
        <w:autoSpaceDN w:val="0"/>
        <w:adjustRightInd w:val="0"/>
        <w:jc w:val="center"/>
      </w:pPr>
      <w:r w:rsidRPr="00C86192">
        <w:t>nr.………./…………</w:t>
      </w:r>
    </w:p>
    <w:p w:rsidR="00A91E6B" w:rsidRPr="00C86192" w:rsidRDefault="00A91E6B" w:rsidP="00A91E6B">
      <w:pPr>
        <w:autoSpaceDE w:val="0"/>
        <w:autoSpaceDN w:val="0"/>
        <w:adjustRightInd w:val="0"/>
        <w:jc w:val="center"/>
      </w:pPr>
    </w:p>
    <w:p w:rsidR="00A91E6B" w:rsidRPr="00C86192" w:rsidRDefault="00A91E6B" w:rsidP="00A91E6B">
      <w:pPr>
        <w:autoSpaceDE w:val="0"/>
        <w:autoSpaceDN w:val="0"/>
        <w:adjustRightInd w:val="0"/>
        <w:jc w:val="both"/>
        <w:rPr>
          <w:lang w:val="ro-RO"/>
        </w:rPr>
      </w:pPr>
      <w:r w:rsidRPr="00C86192">
        <w:rPr>
          <w:b/>
          <w:lang w:val="ro-RO"/>
        </w:rPr>
        <w:t>Art.1.  Părţile acordului</w:t>
      </w:r>
      <w:r w:rsidRPr="00C86192">
        <w:rPr>
          <w:lang w:val="ro-RO"/>
        </w:rPr>
        <w:t xml:space="preserve"> : </w:t>
      </w:r>
    </w:p>
    <w:p w:rsidR="00A91E6B" w:rsidRPr="00C86192" w:rsidRDefault="00A91E6B" w:rsidP="00A91E6B">
      <w:pPr>
        <w:autoSpaceDE w:val="0"/>
        <w:autoSpaceDN w:val="0"/>
        <w:adjustRightInd w:val="0"/>
        <w:jc w:val="both"/>
        <w:rPr>
          <w:lang w:val="ro-RO"/>
        </w:rPr>
      </w:pPr>
      <w:r w:rsidRPr="00C86192">
        <w:rPr>
          <w:lang w:val="ro-RO"/>
        </w:rPr>
        <w:t xml:space="preserve">_______________________, reprezentată prin................................, în calitate de contractor </w:t>
      </w:r>
    </w:p>
    <w:p w:rsidR="00A91E6B" w:rsidRPr="00C86192" w:rsidRDefault="00A91E6B" w:rsidP="00A91E6B">
      <w:pPr>
        <w:autoSpaceDE w:val="0"/>
        <w:autoSpaceDN w:val="0"/>
        <w:adjustRightInd w:val="0"/>
        <w:jc w:val="both"/>
        <w:rPr>
          <w:lang w:val="ro-RO"/>
        </w:rPr>
      </w:pPr>
      <w:r w:rsidRPr="00C86192">
        <w:rPr>
          <w:lang w:val="ro-RO"/>
        </w:rPr>
        <w:t xml:space="preserve">(denumire operator economic, sediu, telefon) </w:t>
      </w:r>
    </w:p>
    <w:p w:rsidR="00A91E6B" w:rsidRPr="00C86192" w:rsidRDefault="00A91E6B" w:rsidP="00A91E6B">
      <w:pPr>
        <w:autoSpaceDE w:val="0"/>
        <w:autoSpaceDN w:val="0"/>
        <w:adjustRightInd w:val="0"/>
        <w:jc w:val="both"/>
        <w:rPr>
          <w:lang w:val="ro-RO"/>
        </w:rPr>
      </w:pPr>
      <w:r w:rsidRPr="00C86192">
        <w:rPr>
          <w:lang w:val="ro-RO"/>
        </w:rPr>
        <w:t xml:space="preserve">şi </w:t>
      </w:r>
    </w:p>
    <w:p w:rsidR="00A91E6B" w:rsidRPr="00C86192" w:rsidRDefault="00A91E6B" w:rsidP="00A91E6B">
      <w:pPr>
        <w:autoSpaceDE w:val="0"/>
        <w:autoSpaceDN w:val="0"/>
        <w:adjustRightInd w:val="0"/>
        <w:jc w:val="both"/>
        <w:rPr>
          <w:lang w:val="ro-RO"/>
        </w:rPr>
      </w:pPr>
      <w:r w:rsidRPr="00C86192">
        <w:rPr>
          <w:lang w:val="ro-RO"/>
        </w:rPr>
        <w:t xml:space="preserve">________________________ reprezentată prin..............................., în calitate de subcontractant </w:t>
      </w:r>
    </w:p>
    <w:p w:rsidR="00A91E6B" w:rsidRPr="00C86192" w:rsidRDefault="00A91E6B" w:rsidP="00A91E6B">
      <w:pPr>
        <w:autoSpaceDE w:val="0"/>
        <w:autoSpaceDN w:val="0"/>
        <w:adjustRightInd w:val="0"/>
        <w:jc w:val="both"/>
        <w:rPr>
          <w:lang w:val="ro-RO"/>
        </w:rPr>
      </w:pPr>
      <w:r w:rsidRPr="00C86192">
        <w:rPr>
          <w:lang w:val="ro-RO"/>
        </w:rPr>
        <w:t xml:space="preserve">(denumire operator economic, sediu, telefon) </w:t>
      </w:r>
    </w:p>
    <w:p w:rsidR="00A91E6B" w:rsidRPr="00C86192" w:rsidRDefault="00A91E6B" w:rsidP="00A91E6B">
      <w:pPr>
        <w:autoSpaceDE w:val="0"/>
        <w:autoSpaceDN w:val="0"/>
        <w:adjustRightInd w:val="0"/>
        <w:jc w:val="both"/>
        <w:rPr>
          <w:b/>
          <w:lang w:val="ro-RO"/>
        </w:rPr>
      </w:pPr>
      <w:r w:rsidRPr="00C86192">
        <w:rPr>
          <w:b/>
          <w:lang w:val="ro-RO"/>
        </w:rPr>
        <w:t xml:space="preserve">Art. 2. Obiectul acordului: </w:t>
      </w:r>
    </w:p>
    <w:p w:rsidR="00A91E6B" w:rsidRPr="00C86192" w:rsidRDefault="00A91E6B" w:rsidP="00A91E6B">
      <w:pPr>
        <w:autoSpaceDE w:val="0"/>
        <w:autoSpaceDN w:val="0"/>
        <w:adjustRightInd w:val="0"/>
        <w:jc w:val="both"/>
        <w:rPr>
          <w:lang w:val="ro-RO"/>
        </w:rPr>
      </w:pPr>
      <w:r w:rsidRPr="00C86192">
        <w:rPr>
          <w:lang w:val="ro-RO"/>
        </w:rPr>
        <w:t xml:space="preserve">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 </w:t>
      </w:r>
    </w:p>
    <w:p w:rsidR="00A91E6B" w:rsidRPr="00C86192" w:rsidRDefault="00A91E6B" w:rsidP="00A91E6B">
      <w:pPr>
        <w:autoSpaceDE w:val="0"/>
        <w:autoSpaceDN w:val="0"/>
        <w:adjustRightInd w:val="0"/>
        <w:jc w:val="both"/>
        <w:rPr>
          <w:lang w:val="ro-RO"/>
        </w:rPr>
      </w:pPr>
      <w:r w:rsidRPr="00C86192">
        <w:rPr>
          <w:b/>
          <w:lang w:val="ro-RO"/>
        </w:rPr>
        <w:t>Art.3. Valoarea estimată</w:t>
      </w:r>
      <w:r w:rsidRPr="00C86192">
        <w:rPr>
          <w:lang w:val="ro-RO"/>
        </w:rPr>
        <w:t xml:space="preserve"> a </w:t>
      </w:r>
      <w:r w:rsidR="00A127AE">
        <w:rPr>
          <w:lang w:val="ro-RO"/>
        </w:rPr>
        <w:t>SERVICIILOR</w:t>
      </w:r>
      <w:r w:rsidRPr="00C86192">
        <w:rPr>
          <w:lang w:val="ro-RO"/>
        </w:rPr>
        <w:t xml:space="preserve"> ce se vor </w:t>
      </w:r>
      <w:r w:rsidR="00A127AE">
        <w:rPr>
          <w:lang w:val="ro-RO"/>
        </w:rPr>
        <w:t>PRESTA</w:t>
      </w:r>
      <w:r w:rsidRPr="00C86192">
        <w:rPr>
          <w:lang w:val="ro-RO"/>
        </w:rPr>
        <w:t xml:space="preserve"> de subcontractantul _____________________ este de___________ lei, reprezentand _____% din valoarea totală a lucrarilor ofertate. </w:t>
      </w:r>
    </w:p>
    <w:p w:rsidR="00A91E6B" w:rsidRPr="00C86192" w:rsidRDefault="00A91E6B" w:rsidP="00A91E6B">
      <w:pPr>
        <w:autoSpaceDE w:val="0"/>
        <w:autoSpaceDN w:val="0"/>
        <w:adjustRightInd w:val="0"/>
        <w:jc w:val="both"/>
        <w:rPr>
          <w:lang w:val="ro-RO"/>
        </w:rPr>
      </w:pPr>
      <w:r w:rsidRPr="00C86192">
        <w:rPr>
          <w:b/>
          <w:lang w:val="ro-RO"/>
        </w:rPr>
        <w:t xml:space="preserve">Art.4. Durata de </w:t>
      </w:r>
      <w:r w:rsidR="00A127AE">
        <w:rPr>
          <w:b/>
          <w:lang w:val="ro-RO"/>
        </w:rPr>
        <w:t>PRESTARE</w:t>
      </w:r>
      <w:r w:rsidRPr="00C86192">
        <w:rPr>
          <w:lang w:val="ro-RO"/>
        </w:rPr>
        <w:t xml:space="preserve"> a ___________________________ (</w:t>
      </w:r>
      <w:r w:rsidR="00A127AE">
        <w:rPr>
          <w:lang w:val="ro-RO"/>
        </w:rPr>
        <w:t>SERVICIILOR</w:t>
      </w:r>
      <w:r w:rsidRPr="00C86192">
        <w:rPr>
          <w:lang w:val="ro-RO"/>
        </w:rPr>
        <w:t xml:space="preserve">) este de ________ luni. </w:t>
      </w:r>
    </w:p>
    <w:p w:rsidR="00A91E6B" w:rsidRPr="00C86192" w:rsidRDefault="00A91E6B" w:rsidP="00A91E6B">
      <w:pPr>
        <w:autoSpaceDE w:val="0"/>
        <w:autoSpaceDN w:val="0"/>
        <w:adjustRightInd w:val="0"/>
        <w:jc w:val="both"/>
        <w:rPr>
          <w:lang w:val="ro-RO"/>
        </w:rPr>
      </w:pPr>
      <w:r w:rsidRPr="00C86192">
        <w:rPr>
          <w:b/>
          <w:lang w:val="ro-RO"/>
        </w:rPr>
        <w:t>Art. 5. Alte dispoziţii</w:t>
      </w:r>
      <w:r w:rsidRPr="00C86192">
        <w:rPr>
          <w:lang w:val="ro-RO"/>
        </w:rPr>
        <w:t xml:space="preserve">: </w:t>
      </w:r>
    </w:p>
    <w:p w:rsidR="00A91E6B" w:rsidRPr="00C86192" w:rsidRDefault="00A91E6B" w:rsidP="00A91E6B">
      <w:pPr>
        <w:autoSpaceDE w:val="0"/>
        <w:autoSpaceDN w:val="0"/>
        <w:adjustRightInd w:val="0"/>
        <w:jc w:val="both"/>
        <w:rPr>
          <w:lang w:val="ro-RO"/>
        </w:rPr>
      </w:pPr>
      <w:r w:rsidRPr="00C86192">
        <w:rPr>
          <w:lang w:val="ro-RO"/>
        </w:rPr>
        <w:t xml:space="preserve">Încetarea acordului de subcontractare </w:t>
      </w:r>
    </w:p>
    <w:p w:rsidR="00A91E6B" w:rsidRPr="00C86192" w:rsidRDefault="00A91E6B" w:rsidP="00A91E6B">
      <w:pPr>
        <w:autoSpaceDE w:val="0"/>
        <w:autoSpaceDN w:val="0"/>
        <w:adjustRightInd w:val="0"/>
        <w:jc w:val="both"/>
        <w:rPr>
          <w:lang w:val="ro-RO"/>
        </w:rPr>
      </w:pPr>
      <w:r w:rsidRPr="00C86192">
        <w:rPr>
          <w:lang w:val="ro-RO"/>
        </w:rPr>
        <w:t xml:space="preserve">Acordul îşi încetează activitatea ca urmare a următoarelor cauze: </w:t>
      </w:r>
    </w:p>
    <w:p w:rsidR="00A91E6B" w:rsidRPr="00C86192" w:rsidRDefault="00A91E6B" w:rsidP="00A91E6B">
      <w:pPr>
        <w:autoSpaceDE w:val="0"/>
        <w:autoSpaceDN w:val="0"/>
        <w:adjustRightInd w:val="0"/>
        <w:jc w:val="both"/>
        <w:rPr>
          <w:lang w:val="ro-RO"/>
        </w:rPr>
      </w:pPr>
      <w:r w:rsidRPr="00C86192">
        <w:rPr>
          <w:lang w:val="ro-RO"/>
        </w:rPr>
        <w:t xml:space="preserve">a) expirarea duratei pentru care s-a încheiat acordul; </w:t>
      </w:r>
    </w:p>
    <w:p w:rsidR="00A91E6B" w:rsidRPr="00C86192" w:rsidRDefault="00A91E6B" w:rsidP="00A91E6B">
      <w:pPr>
        <w:autoSpaceDE w:val="0"/>
        <w:autoSpaceDN w:val="0"/>
        <w:adjustRightInd w:val="0"/>
        <w:jc w:val="both"/>
        <w:rPr>
          <w:lang w:val="ro-RO"/>
        </w:rPr>
      </w:pPr>
      <w:r w:rsidRPr="00C86192">
        <w:rPr>
          <w:lang w:val="ro-RO"/>
        </w:rPr>
        <w:t xml:space="preserve">b) alte cauze prevăzute de lege. </w:t>
      </w:r>
    </w:p>
    <w:p w:rsidR="00A91E6B" w:rsidRPr="00C86192" w:rsidRDefault="00A91E6B" w:rsidP="00A91E6B">
      <w:pPr>
        <w:autoSpaceDE w:val="0"/>
        <w:autoSpaceDN w:val="0"/>
        <w:adjustRightInd w:val="0"/>
        <w:jc w:val="both"/>
        <w:rPr>
          <w:b/>
          <w:lang w:val="ro-RO"/>
        </w:rPr>
      </w:pPr>
      <w:r w:rsidRPr="00C86192">
        <w:rPr>
          <w:b/>
          <w:lang w:val="ro-RO"/>
        </w:rPr>
        <w:t xml:space="preserve">Art. 6. Comunicări </w:t>
      </w:r>
    </w:p>
    <w:p w:rsidR="00A91E6B" w:rsidRPr="00C86192" w:rsidRDefault="00A91E6B" w:rsidP="00A91E6B">
      <w:pPr>
        <w:autoSpaceDE w:val="0"/>
        <w:autoSpaceDN w:val="0"/>
        <w:adjustRightInd w:val="0"/>
        <w:jc w:val="both"/>
        <w:rPr>
          <w:lang w:val="ro-RO"/>
        </w:rPr>
      </w:pPr>
      <w:r w:rsidRPr="00C86192">
        <w:rPr>
          <w:lang w:val="ro-RO"/>
        </w:rPr>
        <w:t xml:space="preserve">Orice comunicare între părţi este valabil îndeplinită dacă se va face în scris şi va fi transmisă la adresa/adresele ......................................................., prevăzute la art.1 </w:t>
      </w:r>
    </w:p>
    <w:p w:rsidR="00A91E6B" w:rsidRPr="00C86192" w:rsidRDefault="00A91E6B" w:rsidP="00A91E6B">
      <w:pPr>
        <w:autoSpaceDE w:val="0"/>
        <w:autoSpaceDN w:val="0"/>
        <w:adjustRightInd w:val="0"/>
        <w:jc w:val="both"/>
        <w:rPr>
          <w:lang w:val="ro-RO"/>
        </w:rPr>
      </w:pPr>
      <w:r w:rsidRPr="00C86192">
        <w:rPr>
          <w:b/>
          <w:lang w:val="ro-RO"/>
        </w:rPr>
        <w:t>Art.7.</w:t>
      </w:r>
      <w:r w:rsidRPr="00C86192">
        <w:rPr>
          <w:lang w:val="ro-RO"/>
        </w:rPr>
        <w:t xml:space="preserve"> Subcontractantul se angajează faţă de contractant cu aceleaşi obligaţii şi responsabilităţi pe care contractantul le are faţă de investitor conform contractului_______________________________(denumire contract) </w:t>
      </w:r>
    </w:p>
    <w:p w:rsidR="00A91E6B" w:rsidRDefault="00A91E6B" w:rsidP="00A91E6B">
      <w:pPr>
        <w:autoSpaceDE w:val="0"/>
        <w:autoSpaceDN w:val="0"/>
        <w:adjustRightInd w:val="0"/>
        <w:jc w:val="both"/>
        <w:rPr>
          <w:lang w:val="ro-RO"/>
        </w:rPr>
      </w:pPr>
      <w:r w:rsidRPr="00C86192">
        <w:rPr>
          <w:b/>
          <w:lang w:val="ro-RO"/>
        </w:rPr>
        <w:t>Art.8</w:t>
      </w:r>
      <w:r w:rsidRPr="00C86192">
        <w:rPr>
          <w:lang w:val="ro-RO"/>
        </w:rPr>
        <w:t>.  Neînţelegerile dintre părţi se vor rezolva pe cale amiabilă. Dacă acest lucru nu este posibil, litigiile se vor soluţiona pe cale legală.</w:t>
      </w:r>
    </w:p>
    <w:p w:rsidR="00A91E6B" w:rsidRPr="00C86192" w:rsidRDefault="00A91E6B" w:rsidP="00A91E6B">
      <w:pPr>
        <w:autoSpaceDE w:val="0"/>
        <w:autoSpaceDN w:val="0"/>
        <w:adjustRightInd w:val="0"/>
        <w:jc w:val="both"/>
        <w:rPr>
          <w:lang w:val="ro-RO"/>
        </w:rPr>
      </w:pPr>
    </w:p>
    <w:p w:rsidR="00A91E6B" w:rsidRPr="00C86192" w:rsidRDefault="00A91E6B" w:rsidP="00A91E6B">
      <w:pPr>
        <w:autoSpaceDE w:val="0"/>
        <w:autoSpaceDN w:val="0"/>
        <w:adjustRightInd w:val="0"/>
        <w:jc w:val="both"/>
      </w:pPr>
      <w:r w:rsidRPr="00C86192">
        <w:rPr>
          <w:lang w:val="ro-RO"/>
        </w:rPr>
        <w:t xml:space="preserve">Prezentul acord s-a încheiat în două exemplare, câte un exemplar pentru fiecare parte. </w:t>
      </w:r>
    </w:p>
    <w:p w:rsidR="00A91E6B" w:rsidRPr="00C86192" w:rsidRDefault="00A91E6B" w:rsidP="00A91E6B">
      <w:pPr>
        <w:autoSpaceDE w:val="0"/>
        <w:autoSpaceDN w:val="0"/>
        <w:adjustRightInd w:val="0"/>
        <w:jc w:val="both"/>
      </w:pPr>
    </w:p>
    <w:p w:rsidR="00A91E6B" w:rsidRPr="00C86192" w:rsidRDefault="00A91E6B" w:rsidP="00A91E6B">
      <w:pPr>
        <w:autoSpaceDE w:val="0"/>
        <w:autoSpaceDN w:val="0"/>
        <w:adjustRightInd w:val="0"/>
        <w:jc w:val="both"/>
      </w:pPr>
    </w:p>
    <w:p w:rsidR="00A91E6B" w:rsidRPr="00C86192" w:rsidRDefault="00A91E6B" w:rsidP="00A91E6B">
      <w:pPr>
        <w:autoSpaceDE w:val="0"/>
        <w:autoSpaceDN w:val="0"/>
        <w:adjustRightInd w:val="0"/>
        <w:jc w:val="both"/>
      </w:pPr>
      <w:r w:rsidRPr="00C86192">
        <w:t xml:space="preserve">____________________ </w:t>
      </w:r>
      <w:r w:rsidRPr="00C86192">
        <w:tab/>
      </w:r>
      <w:r w:rsidRPr="00C86192">
        <w:tab/>
      </w:r>
      <w:r w:rsidRPr="00C86192">
        <w:tab/>
      </w:r>
      <w:r w:rsidRPr="00C86192">
        <w:tab/>
        <w:t xml:space="preserve">_________________________ </w:t>
      </w:r>
    </w:p>
    <w:p w:rsidR="00A91E6B" w:rsidRPr="00C86192" w:rsidRDefault="00A91E6B" w:rsidP="00A91E6B">
      <w:pPr>
        <w:autoSpaceDE w:val="0"/>
        <w:autoSpaceDN w:val="0"/>
        <w:adjustRightInd w:val="0"/>
        <w:jc w:val="both"/>
        <w:rPr>
          <w:lang w:val="ro-RO"/>
        </w:rPr>
      </w:pPr>
      <w:r w:rsidRPr="00C86192">
        <w:t>(</w:t>
      </w:r>
      <w:r w:rsidRPr="00C86192">
        <w:rPr>
          <w:lang w:val="ro-RO"/>
        </w:rPr>
        <w:t xml:space="preserve">contractant) </w:t>
      </w:r>
      <w:r w:rsidRPr="00C86192">
        <w:rPr>
          <w:lang w:val="ro-RO"/>
        </w:rPr>
        <w:tab/>
      </w:r>
      <w:r w:rsidRPr="00C86192">
        <w:rPr>
          <w:lang w:val="ro-RO"/>
        </w:rPr>
        <w:tab/>
      </w:r>
      <w:r w:rsidRPr="00C86192">
        <w:rPr>
          <w:lang w:val="ro-RO"/>
        </w:rPr>
        <w:tab/>
      </w:r>
      <w:r w:rsidRPr="00C86192">
        <w:rPr>
          <w:lang w:val="ro-RO"/>
        </w:rPr>
        <w:tab/>
      </w:r>
      <w:r w:rsidRPr="00C86192">
        <w:rPr>
          <w:lang w:val="ro-RO"/>
        </w:rPr>
        <w:tab/>
      </w:r>
      <w:r w:rsidRPr="00C86192">
        <w:rPr>
          <w:lang w:val="ro-RO"/>
        </w:rPr>
        <w:tab/>
      </w:r>
      <w:r w:rsidRPr="00C86192">
        <w:rPr>
          <w:lang w:val="ro-RO"/>
        </w:rPr>
        <w:tab/>
        <w:t xml:space="preserve">(subcontractant) </w:t>
      </w:r>
    </w:p>
    <w:p w:rsidR="00A91E6B" w:rsidRPr="00C86192" w:rsidRDefault="00A91E6B" w:rsidP="00A91E6B">
      <w:pPr>
        <w:autoSpaceDE w:val="0"/>
        <w:autoSpaceDN w:val="0"/>
        <w:adjustRightInd w:val="0"/>
        <w:jc w:val="both"/>
      </w:pPr>
      <w:r w:rsidRPr="00C86192">
        <w:t xml:space="preserve">Note: </w:t>
      </w:r>
    </w:p>
    <w:p w:rsidR="00A91E6B" w:rsidRPr="00C86192" w:rsidRDefault="00A91E6B" w:rsidP="00A91E6B">
      <w:pPr>
        <w:autoSpaceDE w:val="0"/>
        <w:autoSpaceDN w:val="0"/>
        <w:adjustRightInd w:val="0"/>
        <w:jc w:val="both"/>
      </w:pPr>
      <w:r w:rsidRPr="00C86192">
        <w:t>Prezentul</w:t>
      </w:r>
      <w:r w:rsidR="00DE5334">
        <w:t xml:space="preserve"> </w:t>
      </w:r>
      <w:r w:rsidRPr="00C86192">
        <w:t>acord</w:t>
      </w:r>
      <w:r w:rsidR="00DE5334">
        <w:t xml:space="preserve"> </w:t>
      </w:r>
      <w:r w:rsidRPr="00C86192">
        <w:t>constituie</w:t>
      </w:r>
      <w:r w:rsidR="00DE5334">
        <w:t xml:space="preserve"> </w:t>
      </w:r>
      <w:r w:rsidRPr="00C86192">
        <w:t>un model orientativşi se va</w:t>
      </w:r>
      <w:r w:rsidR="00DE5334">
        <w:t xml:space="preserve"> </w:t>
      </w:r>
      <w:r w:rsidRPr="00C86192">
        <w:t>completa</w:t>
      </w:r>
      <w:r w:rsidR="00DE5334">
        <w:t xml:space="preserve"> </w:t>
      </w:r>
      <w:r w:rsidRPr="00C86192">
        <w:t>în</w:t>
      </w:r>
      <w:r w:rsidR="00DE5334">
        <w:t xml:space="preserve"> </w:t>
      </w:r>
      <w:r w:rsidRPr="00C86192">
        <w:t>funcţie de cerinţele</w:t>
      </w:r>
      <w:r w:rsidR="00DE5334">
        <w:t xml:space="preserve"> </w:t>
      </w:r>
      <w:r w:rsidRPr="00C86192">
        <w:t>specifice ale obiectului</w:t>
      </w:r>
      <w:r w:rsidR="00DE5334">
        <w:t xml:space="preserve"> </w:t>
      </w:r>
      <w:r w:rsidRPr="00C86192">
        <w:t xml:space="preserve">contractului/contractelor. </w:t>
      </w:r>
    </w:p>
    <w:p w:rsidR="00A91E6B" w:rsidRPr="00C86192" w:rsidRDefault="00A91E6B" w:rsidP="00A91E6B">
      <w:pPr>
        <w:autoSpaceDE w:val="0"/>
        <w:autoSpaceDN w:val="0"/>
        <w:adjustRightInd w:val="0"/>
        <w:jc w:val="both"/>
      </w:pPr>
      <w:r w:rsidRPr="00C86192">
        <w:t>În</w:t>
      </w:r>
      <w:r w:rsidR="00DE5334">
        <w:t xml:space="preserve"> </w:t>
      </w:r>
      <w:r w:rsidRPr="00C86192">
        <w:t>cazul</w:t>
      </w:r>
      <w:r w:rsidR="00DE5334">
        <w:t xml:space="preserve"> </w:t>
      </w:r>
      <w:r w:rsidRPr="00C86192">
        <w:t>în care oferta</w:t>
      </w:r>
      <w:r w:rsidR="00DE5334">
        <w:t xml:space="preserve"> </w:t>
      </w:r>
      <w:r w:rsidRPr="00C86192">
        <w:t>va fi declarată</w:t>
      </w:r>
      <w:r w:rsidR="00DE5334">
        <w:t xml:space="preserve"> </w:t>
      </w:r>
      <w:r w:rsidRPr="00C86192">
        <w:t>câștigătoare, se va</w:t>
      </w:r>
      <w:r w:rsidR="00DE5334">
        <w:t xml:space="preserve"> </w:t>
      </w:r>
      <w:r w:rsidRPr="00C86192">
        <w:t>încheia un contract de subcontractare</w:t>
      </w:r>
      <w:r w:rsidR="00DE5334">
        <w:t xml:space="preserve"> </w:t>
      </w:r>
      <w:r w:rsidRPr="00C86192">
        <w:t>în</w:t>
      </w:r>
      <w:r w:rsidR="00DE5334">
        <w:t xml:space="preserve"> </w:t>
      </w:r>
      <w:r w:rsidRPr="00C86192">
        <w:t>aceleaşi</w:t>
      </w:r>
      <w:r w:rsidR="00DE5334">
        <w:t xml:space="preserve"> </w:t>
      </w:r>
      <w:r w:rsidRPr="00C86192">
        <w:t>condiţiiîn care contractorul a semnat</w:t>
      </w:r>
      <w:r w:rsidR="00DE5334">
        <w:t xml:space="preserve"> </w:t>
      </w:r>
      <w:r w:rsidRPr="00C86192">
        <w:t>contractul cu autoritatea</w:t>
      </w:r>
      <w:r w:rsidR="00DE5334">
        <w:t xml:space="preserve"> </w:t>
      </w:r>
      <w:r w:rsidRPr="00C86192">
        <w:t xml:space="preserve">contractantă. </w:t>
      </w:r>
    </w:p>
    <w:p w:rsidR="00A91E6B" w:rsidRPr="00C86192" w:rsidRDefault="00A91E6B" w:rsidP="00A91E6B">
      <w:r w:rsidRPr="00C86192">
        <w:t>Este interzisă</w:t>
      </w:r>
      <w:r w:rsidR="00DE5334">
        <w:t xml:space="preserve"> </w:t>
      </w:r>
      <w:r w:rsidRPr="00C86192">
        <w:t>subcontractarea</w:t>
      </w:r>
      <w:r w:rsidR="00DE5334">
        <w:t xml:space="preserve"> </w:t>
      </w:r>
      <w:r w:rsidRPr="00C86192">
        <w:t>totală a contractului.</w:t>
      </w:r>
    </w:p>
    <w:p w:rsidR="00A91E6B" w:rsidRPr="00C86192" w:rsidRDefault="00A91E6B" w:rsidP="00A91E6B"/>
    <w:p w:rsidR="00A91E6B" w:rsidRPr="00C86192" w:rsidRDefault="00A91E6B" w:rsidP="00A91E6B"/>
    <w:p w:rsidR="000F64B7" w:rsidRPr="00343099" w:rsidRDefault="000F64B7" w:rsidP="00343099">
      <w:pPr>
        <w:rPr>
          <w:rFonts w:asciiTheme="majorHAnsi" w:hAnsiTheme="majorHAnsi" w:cs="Arial"/>
          <w:lang w:val="ro-RO"/>
        </w:rPr>
      </w:pPr>
    </w:p>
    <w:p w:rsidR="000F64B7" w:rsidRPr="00343099" w:rsidRDefault="000F64B7" w:rsidP="00343099">
      <w:pPr>
        <w:rPr>
          <w:rFonts w:asciiTheme="majorHAnsi" w:hAnsiTheme="majorHAnsi" w:cs="Arial"/>
          <w:lang w:val="ro-RO"/>
        </w:rPr>
      </w:pPr>
    </w:p>
    <w:p w:rsidR="000F64B7" w:rsidRDefault="000F64B7" w:rsidP="00343099">
      <w:pPr>
        <w:jc w:val="right"/>
        <w:rPr>
          <w:rFonts w:asciiTheme="majorHAnsi" w:hAnsiTheme="majorHAnsi" w:cs="Arial"/>
          <w:b/>
          <w:iCs/>
          <w:lang w:val="ro-RO"/>
        </w:rPr>
      </w:pPr>
      <w:r w:rsidRPr="00343099">
        <w:rPr>
          <w:rFonts w:asciiTheme="majorHAnsi" w:hAnsiTheme="majorHAnsi" w:cs="Arial"/>
          <w:b/>
          <w:iCs/>
          <w:lang w:val="ro-RO"/>
        </w:rPr>
        <w:t xml:space="preserve">Formular </w:t>
      </w:r>
      <w:r w:rsidR="00DE5334">
        <w:rPr>
          <w:rFonts w:asciiTheme="majorHAnsi" w:hAnsiTheme="majorHAnsi" w:cs="Arial"/>
          <w:b/>
          <w:iCs/>
          <w:lang w:val="ro-RO"/>
        </w:rPr>
        <w:t>F4</w:t>
      </w:r>
    </w:p>
    <w:p w:rsidR="00DE5334" w:rsidRDefault="00DE5334" w:rsidP="00DE5334">
      <w:pPr>
        <w:rPr>
          <w:rFonts w:asciiTheme="majorHAnsi" w:hAnsiTheme="majorHAnsi" w:cs="Arial"/>
          <w:b/>
          <w:iCs/>
          <w:lang w:val="ro-RO"/>
        </w:rPr>
      </w:pPr>
      <w:r>
        <w:rPr>
          <w:rFonts w:asciiTheme="majorHAnsi" w:hAnsiTheme="majorHAnsi" w:cs="Arial"/>
          <w:b/>
          <w:iCs/>
          <w:lang w:val="ro-RO"/>
        </w:rPr>
        <w:t>Operator economic</w:t>
      </w:r>
    </w:p>
    <w:p w:rsidR="00DE5334" w:rsidRDefault="00DE5334" w:rsidP="00DE5334">
      <w:pPr>
        <w:rPr>
          <w:rFonts w:asciiTheme="majorHAnsi" w:hAnsiTheme="majorHAnsi" w:cs="Arial"/>
          <w:b/>
          <w:iCs/>
          <w:lang w:val="ro-RO"/>
        </w:rPr>
      </w:pPr>
      <w:r>
        <w:rPr>
          <w:rFonts w:asciiTheme="majorHAnsi" w:hAnsiTheme="majorHAnsi" w:cs="Arial"/>
          <w:b/>
          <w:iCs/>
          <w:lang w:val="ro-RO"/>
        </w:rPr>
        <w:t>.....................................</w:t>
      </w:r>
    </w:p>
    <w:p w:rsidR="00DE5334" w:rsidRDefault="00DE5334" w:rsidP="00DE5334">
      <w:pPr>
        <w:rPr>
          <w:rFonts w:asciiTheme="majorHAnsi" w:hAnsiTheme="majorHAnsi" w:cs="Arial"/>
          <w:b/>
          <w:iCs/>
          <w:lang w:val="ro-RO"/>
        </w:rPr>
      </w:pPr>
      <w:r>
        <w:rPr>
          <w:rFonts w:asciiTheme="majorHAnsi" w:hAnsiTheme="majorHAnsi" w:cs="Arial"/>
          <w:b/>
          <w:iCs/>
          <w:lang w:val="ro-RO"/>
        </w:rPr>
        <w:t>(denumire/numele)</w:t>
      </w:r>
    </w:p>
    <w:p w:rsidR="008511FB" w:rsidRDefault="008511FB" w:rsidP="00DE5334">
      <w:pPr>
        <w:jc w:val="center"/>
        <w:rPr>
          <w:rFonts w:asciiTheme="majorHAnsi" w:hAnsiTheme="majorHAnsi" w:cs="Arial"/>
          <w:b/>
          <w:iCs/>
          <w:lang w:val="ro-RO"/>
        </w:rPr>
      </w:pPr>
    </w:p>
    <w:p w:rsidR="008511FB" w:rsidRDefault="008511FB" w:rsidP="00DE5334">
      <w:pPr>
        <w:jc w:val="center"/>
        <w:rPr>
          <w:rFonts w:asciiTheme="majorHAnsi" w:hAnsiTheme="majorHAnsi" w:cs="Arial"/>
          <w:b/>
          <w:iCs/>
          <w:lang w:val="ro-RO"/>
        </w:rPr>
      </w:pPr>
    </w:p>
    <w:p w:rsidR="008511FB" w:rsidRDefault="008511FB" w:rsidP="00DE5334">
      <w:pPr>
        <w:jc w:val="center"/>
        <w:rPr>
          <w:rFonts w:asciiTheme="majorHAnsi" w:hAnsiTheme="majorHAnsi" w:cs="Arial"/>
          <w:b/>
          <w:iCs/>
          <w:lang w:val="ro-RO"/>
        </w:rPr>
      </w:pPr>
    </w:p>
    <w:p w:rsidR="00DE5334" w:rsidRDefault="00DE5334" w:rsidP="00DE5334">
      <w:pPr>
        <w:jc w:val="center"/>
        <w:rPr>
          <w:rFonts w:asciiTheme="majorHAnsi" w:hAnsiTheme="majorHAnsi" w:cs="Arial"/>
          <w:b/>
          <w:iCs/>
          <w:lang w:val="ro-RO"/>
        </w:rPr>
      </w:pPr>
      <w:r>
        <w:rPr>
          <w:rFonts w:asciiTheme="majorHAnsi" w:hAnsiTheme="majorHAnsi" w:cs="Arial"/>
          <w:b/>
          <w:iCs/>
          <w:lang w:val="ro-RO"/>
        </w:rPr>
        <w:t>DECLARAȚIE DE CONSIMȚĂMÂNT</w:t>
      </w:r>
    </w:p>
    <w:p w:rsidR="00DE5334" w:rsidRDefault="00DE5334" w:rsidP="00DE5334">
      <w:pPr>
        <w:jc w:val="center"/>
        <w:rPr>
          <w:rFonts w:asciiTheme="majorHAnsi" w:hAnsiTheme="majorHAnsi" w:cs="Arial"/>
          <w:b/>
          <w:iCs/>
          <w:lang w:val="ro-RO"/>
        </w:rPr>
      </w:pPr>
      <w:r>
        <w:rPr>
          <w:rFonts w:asciiTheme="majorHAnsi" w:hAnsiTheme="majorHAnsi" w:cs="Arial"/>
          <w:b/>
          <w:iCs/>
          <w:lang w:val="ro-RO"/>
        </w:rPr>
        <w:t>PRIVIND PRELUCRAREA DATELOR CU CARACTER PERSONAL</w:t>
      </w:r>
    </w:p>
    <w:p w:rsidR="008511FB" w:rsidRDefault="008511FB" w:rsidP="00DE5334">
      <w:pPr>
        <w:jc w:val="center"/>
        <w:rPr>
          <w:rFonts w:asciiTheme="majorHAnsi" w:hAnsiTheme="majorHAnsi" w:cs="Arial"/>
          <w:b/>
          <w:iCs/>
          <w:lang w:val="ro-RO"/>
        </w:rPr>
      </w:pPr>
    </w:p>
    <w:p w:rsidR="008511FB" w:rsidRDefault="008511FB" w:rsidP="00DE5334">
      <w:pPr>
        <w:jc w:val="center"/>
        <w:rPr>
          <w:rFonts w:asciiTheme="majorHAnsi" w:hAnsiTheme="majorHAnsi" w:cs="Arial"/>
          <w:b/>
          <w:iCs/>
          <w:lang w:val="ro-RO"/>
        </w:rPr>
      </w:pPr>
    </w:p>
    <w:p w:rsidR="00DE5334" w:rsidRDefault="00DE5334" w:rsidP="00DE5334">
      <w:pPr>
        <w:jc w:val="center"/>
        <w:rPr>
          <w:rFonts w:asciiTheme="majorHAnsi" w:hAnsiTheme="majorHAnsi" w:cs="Arial"/>
          <w:b/>
          <w:iCs/>
          <w:lang w:val="ro-RO"/>
        </w:rPr>
      </w:pPr>
    </w:p>
    <w:p w:rsidR="00DE5334" w:rsidRDefault="00DE5334" w:rsidP="008511FB">
      <w:pPr>
        <w:jc w:val="both"/>
        <w:rPr>
          <w:rFonts w:asciiTheme="majorHAnsi" w:hAnsiTheme="majorHAnsi" w:cs="Arial"/>
          <w:iCs/>
          <w:lang w:val="ro-RO"/>
        </w:rPr>
      </w:pPr>
      <w:r>
        <w:rPr>
          <w:rFonts w:asciiTheme="majorHAnsi" w:hAnsiTheme="majorHAnsi" w:cs="Arial"/>
          <w:iCs/>
          <w:lang w:val="ro-RO"/>
        </w:rPr>
        <w:t>Conform dispozițiilor REGULAMENTULUI (UE)2016/679 privind protecția persoanelor fizice în ceea ce privește prelucrarea datelor cu caracter personal și privind libera circulație a acestor date și de abrogare a Directivei 95/46/CE(Regulamentul general privind protecția datelor).</w:t>
      </w:r>
    </w:p>
    <w:p w:rsidR="00DE5334" w:rsidRDefault="00DE5334" w:rsidP="008511FB">
      <w:pPr>
        <w:jc w:val="both"/>
        <w:rPr>
          <w:rFonts w:asciiTheme="majorHAnsi" w:hAnsiTheme="majorHAnsi" w:cs="Arial"/>
          <w:iCs/>
          <w:lang w:val="ro-RO"/>
        </w:rPr>
      </w:pPr>
      <w:r>
        <w:rPr>
          <w:rFonts w:asciiTheme="majorHAnsi" w:hAnsiTheme="majorHAnsi" w:cs="Arial"/>
          <w:iCs/>
          <w:lang w:val="ro-RO"/>
        </w:rPr>
        <w:t xml:space="preserve">Subsemnatul/Subsemnata _______________________________________________________________________, domiciliat/ă în ___________________________________________________________________________, telefon _________________________________, nascut/ă în localitatea ______________________________, Carte de </w:t>
      </w:r>
      <w:r w:rsidR="008511FB">
        <w:rPr>
          <w:rFonts w:asciiTheme="majorHAnsi" w:hAnsiTheme="majorHAnsi" w:cs="Arial"/>
          <w:iCs/>
          <w:lang w:val="ro-RO"/>
        </w:rPr>
        <w:t>identitate seria _________________ numărul________________________ emis la data de _______________, de către ________________________________________, în calitate de Administrator/Director general/ Împuternicit al societății_______________________________________________________, participant la achiziția de __________________________________________________________________________________________ , îmi exprim acordul cu privire la utilizarea și prelucrarea datelor cu caracter personal de către Comuna Mischii. Acestea vor fi folosite în cadrul procesului de achiziție.</w:t>
      </w:r>
    </w:p>
    <w:p w:rsidR="008511FB" w:rsidRDefault="008511FB" w:rsidP="008511FB">
      <w:pPr>
        <w:jc w:val="both"/>
        <w:rPr>
          <w:rFonts w:asciiTheme="majorHAnsi" w:hAnsiTheme="majorHAnsi" w:cs="Arial"/>
          <w:iCs/>
          <w:lang w:val="ro-RO"/>
        </w:rPr>
      </w:pPr>
      <w:r>
        <w:rPr>
          <w:rFonts w:asciiTheme="majorHAnsi" w:hAnsiTheme="majorHAnsi" w:cs="Arial"/>
          <w:iCs/>
          <w:lang w:val="ro-RO"/>
        </w:rPr>
        <w:t>Datele nu vor fi prelucrate și publicate, decât cu informarea mea prealabilă asupra scopului prelucrării sau publicării și obținerii consimțământului în condițiile legii.</w:t>
      </w:r>
    </w:p>
    <w:p w:rsidR="008511FB" w:rsidRDefault="008511FB" w:rsidP="008511FB">
      <w:pPr>
        <w:jc w:val="both"/>
        <w:rPr>
          <w:rFonts w:asciiTheme="majorHAnsi" w:hAnsiTheme="majorHAnsi" w:cs="Arial"/>
          <w:iCs/>
          <w:lang w:val="ro-RO"/>
        </w:rPr>
      </w:pPr>
      <w:r>
        <w:rPr>
          <w:rFonts w:asciiTheme="majorHAnsi" w:hAnsiTheme="majorHAnsi" w:cs="Arial"/>
          <w:iCs/>
          <w:lang w:val="ro-RO"/>
        </w:rPr>
        <w:t>Dacă datele cu caracter personal furnizate sunt incorecte sau vor suferi modificări(schimbare domiciliu,statut civil etc.) mă oblig să informez în scris Autoritatea Contractantă.</w:t>
      </w:r>
    </w:p>
    <w:p w:rsidR="008511FB" w:rsidRDefault="008511FB" w:rsidP="008511FB">
      <w:pPr>
        <w:jc w:val="both"/>
        <w:rPr>
          <w:rFonts w:asciiTheme="majorHAnsi" w:hAnsiTheme="majorHAnsi" w:cs="Arial"/>
          <w:iCs/>
          <w:lang w:val="ro-RO"/>
        </w:rPr>
      </w:pPr>
    </w:p>
    <w:p w:rsidR="008511FB" w:rsidRDefault="008511FB" w:rsidP="008511FB">
      <w:pPr>
        <w:jc w:val="both"/>
        <w:rPr>
          <w:rFonts w:asciiTheme="majorHAnsi" w:hAnsiTheme="majorHAnsi" w:cs="Arial"/>
          <w:iCs/>
          <w:lang w:val="ro-RO"/>
        </w:rPr>
      </w:pPr>
    </w:p>
    <w:p w:rsidR="008511FB" w:rsidRDefault="008511FB" w:rsidP="008511FB">
      <w:pPr>
        <w:jc w:val="both"/>
        <w:rPr>
          <w:rFonts w:asciiTheme="majorHAnsi" w:hAnsiTheme="majorHAnsi" w:cs="Arial"/>
          <w:iCs/>
          <w:lang w:val="ro-RO"/>
        </w:rPr>
      </w:pPr>
    </w:p>
    <w:p w:rsidR="008511FB" w:rsidRDefault="008511FB" w:rsidP="008511FB">
      <w:pPr>
        <w:jc w:val="both"/>
        <w:rPr>
          <w:rFonts w:asciiTheme="majorHAnsi" w:hAnsiTheme="majorHAnsi" w:cs="Arial"/>
          <w:iCs/>
          <w:lang w:val="ro-RO"/>
        </w:rPr>
      </w:pPr>
      <w:r>
        <w:rPr>
          <w:rFonts w:asciiTheme="majorHAnsi" w:hAnsiTheme="majorHAnsi" w:cs="Arial"/>
          <w:iCs/>
          <w:lang w:val="ro-RO"/>
        </w:rPr>
        <w:t>Data completării</w:t>
      </w:r>
    </w:p>
    <w:p w:rsidR="008511FB" w:rsidRDefault="008511FB" w:rsidP="008511FB">
      <w:pPr>
        <w:jc w:val="both"/>
        <w:rPr>
          <w:rFonts w:asciiTheme="majorHAnsi" w:hAnsiTheme="majorHAnsi" w:cs="Arial"/>
          <w:iCs/>
          <w:lang w:val="ro-RO"/>
        </w:rPr>
      </w:pPr>
    </w:p>
    <w:p w:rsidR="008511FB" w:rsidRDefault="008511FB" w:rsidP="008511FB">
      <w:pPr>
        <w:jc w:val="both"/>
        <w:rPr>
          <w:rFonts w:asciiTheme="majorHAnsi" w:hAnsiTheme="majorHAnsi" w:cs="Arial"/>
          <w:iCs/>
          <w:lang w:val="ro-RO"/>
        </w:rPr>
      </w:pPr>
    </w:p>
    <w:p w:rsidR="008511FB" w:rsidRDefault="008511FB" w:rsidP="008511FB">
      <w:pPr>
        <w:jc w:val="both"/>
        <w:rPr>
          <w:rFonts w:asciiTheme="majorHAnsi" w:hAnsiTheme="majorHAnsi" w:cs="Arial"/>
          <w:iCs/>
          <w:lang w:val="ro-RO"/>
        </w:rPr>
      </w:pPr>
    </w:p>
    <w:p w:rsidR="008511FB" w:rsidRDefault="008511FB" w:rsidP="008511FB">
      <w:pPr>
        <w:jc w:val="both"/>
        <w:rPr>
          <w:rFonts w:asciiTheme="majorHAnsi" w:hAnsiTheme="majorHAnsi" w:cs="Arial"/>
          <w:iCs/>
          <w:lang w:val="ro-RO"/>
        </w:rPr>
      </w:pPr>
    </w:p>
    <w:p w:rsidR="008511FB" w:rsidRDefault="008511FB" w:rsidP="008511FB">
      <w:pPr>
        <w:jc w:val="center"/>
        <w:rPr>
          <w:rFonts w:asciiTheme="majorHAnsi" w:hAnsiTheme="majorHAnsi" w:cs="Arial"/>
          <w:iCs/>
          <w:lang w:val="ro-RO"/>
        </w:rPr>
      </w:pPr>
      <w:r>
        <w:rPr>
          <w:rFonts w:asciiTheme="majorHAnsi" w:hAnsiTheme="majorHAnsi" w:cs="Arial"/>
          <w:iCs/>
          <w:lang w:val="ro-RO"/>
        </w:rPr>
        <w:t>Operator economic_______________________________(semnătură autorizată)</w:t>
      </w:r>
    </w:p>
    <w:p w:rsidR="008511FB" w:rsidRDefault="008511FB" w:rsidP="008511FB">
      <w:pPr>
        <w:jc w:val="center"/>
        <w:rPr>
          <w:rFonts w:asciiTheme="majorHAnsi" w:hAnsiTheme="majorHAnsi" w:cs="Arial"/>
          <w:iCs/>
          <w:lang w:val="ro-RO"/>
        </w:rPr>
      </w:pPr>
    </w:p>
    <w:p w:rsidR="008511FB" w:rsidRDefault="008511FB" w:rsidP="008511FB">
      <w:pPr>
        <w:jc w:val="center"/>
        <w:rPr>
          <w:rFonts w:asciiTheme="majorHAnsi" w:hAnsiTheme="majorHAnsi" w:cs="Arial"/>
          <w:iCs/>
          <w:lang w:val="ro-RO"/>
        </w:rPr>
      </w:pPr>
    </w:p>
    <w:p w:rsidR="008511FB" w:rsidRDefault="008511FB" w:rsidP="008511FB">
      <w:pPr>
        <w:jc w:val="center"/>
        <w:rPr>
          <w:rFonts w:asciiTheme="majorHAnsi" w:hAnsiTheme="majorHAnsi" w:cs="Arial"/>
          <w:iCs/>
          <w:lang w:val="ro-RO"/>
        </w:rPr>
      </w:pPr>
    </w:p>
    <w:p w:rsidR="008511FB" w:rsidRDefault="008511FB" w:rsidP="008511FB">
      <w:pPr>
        <w:jc w:val="center"/>
        <w:rPr>
          <w:rFonts w:asciiTheme="majorHAnsi" w:hAnsiTheme="majorHAnsi" w:cs="Arial"/>
          <w:iCs/>
          <w:lang w:val="ro-RO"/>
        </w:rPr>
      </w:pPr>
    </w:p>
    <w:p w:rsidR="008511FB" w:rsidRDefault="008511FB" w:rsidP="008511FB">
      <w:pPr>
        <w:jc w:val="center"/>
        <w:rPr>
          <w:rFonts w:asciiTheme="majorHAnsi" w:hAnsiTheme="majorHAnsi" w:cs="Arial"/>
          <w:iCs/>
          <w:lang w:val="ro-RO"/>
        </w:rPr>
      </w:pPr>
    </w:p>
    <w:p w:rsidR="008511FB" w:rsidRDefault="008511FB" w:rsidP="008511FB">
      <w:pPr>
        <w:jc w:val="center"/>
        <w:rPr>
          <w:rFonts w:asciiTheme="majorHAnsi" w:hAnsiTheme="majorHAnsi" w:cs="Arial"/>
          <w:iCs/>
          <w:lang w:val="ro-RO"/>
        </w:rPr>
      </w:pPr>
    </w:p>
    <w:p w:rsidR="008511FB" w:rsidRDefault="008511FB" w:rsidP="008511FB">
      <w:pPr>
        <w:jc w:val="center"/>
        <w:rPr>
          <w:rFonts w:asciiTheme="majorHAnsi" w:hAnsiTheme="majorHAnsi" w:cs="Arial"/>
          <w:iCs/>
          <w:lang w:val="ro-RO"/>
        </w:rPr>
      </w:pPr>
    </w:p>
    <w:p w:rsidR="008511FB" w:rsidRDefault="008511FB" w:rsidP="008511FB">
      <w:pPr>
        <w:jc w:val="center"/>
        <w:rPr>
          <w:rFonts w:asciiTheme="majorHAnsi" w:hAnsiTheme="majorHAnsi" w:cs="Arial"/>
          <w:iCs/>
          <w:lang w:val="ro-RO"/>
        </w:rPr>
      </w:pPr>
    </w:p>
    <w:p w:rsidR="008511FB" w:rsidRDefault="008511FB" w:rsidP="008511FB">
      <w:pPr>
        <w:jc w:val="right"/>
        <w:rPr>
          <w:rFonts w:asciiTheme="majorHAnsi" w:hAnsiTheme="majorHAnsi" w:cs="Arial"/>
          <w:b/>
          <w:iCs/>
          <w:lang w:val="ro-RO"/>
        </w:rPr>
      </w:pPr>
      <w:r w:rsidRPr="00343099">
        <w:rPr>
          <w:rFonts w:asciiTheme="majorHAnsi" w:hAnsiTheme="majorHAnsi" w:cs="Arial"/>
          <w:b/>
          <w:iCs/>
          <w:lang w:val="ro-RO"/>
        </w:rPr>
        <w:t xml:space="preserve">Formular </w:t>
      </w:r>
      <w:r>
        <w:rPr>
          <w:rFonts w:asciiTheme="majorHAnsi" w:hAnsiTheme="majorHAnsi" w:cs="Arial"/>
          <w:b/>
          <w:iCs/>
          <w:lang w:val="ro-RO"/>
        </w:rPr>
        <w:t>F5</w:t>
      </w:r>
      <w:r w:rsidR="007A607C">
        <w:rPr>
          <w:rFonts w:asciiTheme="majorHAnsi" w:hAnsiTheme="majorHAnsi" w:cs="Arial"/>
          <w:b/>
          <w:iCs/>
          <w:lang w:val="ro-RO"/>
        </w:rPr>
        <w:t>-Contract</w:t>
      </w:r>
    </w:p>
    <w:p w:rsidR="00E3251F" w:rsidRDefault="00E3251F" w:rsidP="00E3251F">
      <w:pPr>
        <w:jc w:val="right"/>
        <w:rPr>
          <w:rFonts w:asciiTheme="majorHAnsi" w:hAnsiTheme="majorHAnsi" w:cs="Arial"/>
          <w:b/>
          <w:iCs/>
          <w:lang w:val="ro-RO"/>
        </w:rPr>
      </w:pPr>
      <w:bookmarkStart w:id="0" w:name="_Toc190183221"/>
      <w:r w:rsidRPr="00343099">
        <w:rPr>
          <w:rFonts w:asciiTheme="majorHAnsi" w:hAnsiTheme="majorHAnsi" w:cs="Arial"/>
          <w:b/>
          <w:iCs/>
          <w:lang w:val="ro-RO"/>
        </w:rPr>
        <w:lastRenderedPageBreak/>
        <w:t xml:space="preserve">Formular </w:t>
      </w:r>
      <w:r>
        <w:rPr>
          <w:rFonts w:asciiTheme="majorHAnsi" w:hAnsiTheme="majorHAnsi" w:cs="Arial"/>
          <w:b/>
          <w:iCs/>
          <w:lang w:val="ro-RO"/>
        </w:rPr>
        <w:t>F6</w:t>
      </w:r>
    </w:p>
    <w:p w:rsidR="00D02FD3" w:rsidRDefault="00D02FD3" w:rsidP="00E3251F">
      <w:pPr>
        <w:pStyle w:val="DefaultText2"/>
        <w:jc w:val="right"/>
        <w:rPr>
          <w:b/>
          <w:i/>
          <w:sz w:val="22"/>
          <w:szCs w:val="22"/>
          <w:lang w:val="ro-RO"/>
        </w:rPr>
      </w:pPr>
    </w:p>
    <w:p w:rsidR="00D02FD3" w:rsidRDefault="00D02FD3" w:rsidP="004A435A">
      <w:pPr>
        <w:pStyle w:val="DefaultText2"/>
        <w:jc w:val="both"/>
        <w:rPr>
          <w:b/>
          <w:i/>
          <w:sz w:val="22"/>
          <w:szCs w:val="22"/>
          <w:lang w:val="ro-RO"/>
        </w:rPr>
      </w:pPr>
    </w:p>
    <w:p w:rsidR="00E3251F" w:rsidRDefault="00E3251F" w:rsidP="004A435A">
      <w:pPr>
        <w:pStyle w:val="DefaultText2"/>
        <w:jc w:val="both"/>
        <w:rPr>
          <w:lang w:val="ro-RO"/>
        </w:rPr>
      </w:pPr>
      <w:r>
        <w:t xml:space="preserve">OPERATOR ECONOMIC ____________________ </w:t>
      </w:r>
    </w:p>
    <w:p w:rsidR="00E3251F" w:rsidRDefault="00E3251F" w:rsidP="004A435A">
      <w:pPr>
        <w:pStyle w:val="DefaultText2"/>
        <w:jc w:val="both"/>
        <w:rPr>
          <w:lang w:val="ro-RO"/>
        </w:rPr>
      </w:pPr>
      <w:r>
        <w:t xml:space="preserve">(denumirea/numele) </w:t>
      </w:r>
    </w:p>
    <w:p w:rsidR="00081214" w:rsidRDefault="00E3251F" w:rsidP="00E3251F">
      <w:pPr>
        <w:pStyle w:val="DefaultText2"/>
        <w:jc w:val="center"/>
        <w:rPr>
          <w:lang w:val="ro-RO"/>
        </w:rPr>
      </w:pPr>
      <w:r>
        <w:t>DECLARAŢIE</w:t>
      </w:r>
    </w:p>
    <w:p w:rsidR="00E3251F" w:rsidRDefault="00E3251F" w:rsidP="00E3251F">
      <w:pPr>
        <w:pStyle w:val="DefaultText2"/>
        <w:jc w:val="center"/>
        <w:rPr>
          <w:lang w:val="ro-RO"/>
        </w:rPr>
      </w:pPr>
      <w:r>
        <w:t xml:space="preserve"> privind evitarea conflictului de interese ( art. 59 si 60 din Legea 98/2016)</w:t>
      </w:r>
    </w:p>
    <w:p w:rsidR="00081214" w:rsidRDefault="00081214" w:rsidP="00E3251F">
      <w:pPr>
        <w:pStyle w:val="DefaultText2"/>
        <w:jc w:val="center"/>
        <w:rPr>
          <w:lang w:val="ro-RO"/>
        </w:rPr>
      </w:pPr>
    </w:p>
    <w:p w:rsidR="00081214" w:rsidRPr="00081214" w:rsidRDefault="00081214" w:rsidP="00E3251F">
      <w:pPr>
        <w:pStyle w:val="DefaultText2"/>
        <w:jc w:val="center"/>
        <w:rPr>
          <w:lang w:val="ro-RO"/>
        </w:rPr>
      </w:pPr>
    </w:p>
    <w:p w:rsidR="00081214" w:rsidRDefault="00E3251F" w:rsidP="004A435A">
      <w:pPr>
        <w:pStyle w:val="DefaultText2"/>
        <w:jc w:val="both"/>
        <w:rPr>
          <w:lang w:val="ro-RO"/>
        </w:rPr>
      </w:pPr>
      <w:r>
        <w:t>1. Subsemnatul/a……</w:t>
      </w:r>
      <w:r w:rsidR="00081214">
        <w:rPr>
          <w:lang w:val="ro-RO"/>
        </w:rPr>
        <w:t>............................................</w:t>
      </w:r>
      <w:r>
        <w:t>………………, în calitate de ……………</w:t>
      </w:r>
      <w:r w:rsidR="00081214">
        <w:rPr>
          <w:lang w:val="ro-RO"/>
        </w:rPr>
        <w:t>...............................</w:t>
      </w:r>
      <w:r>
        <w:t>……….(ofertant/candidat/ofertant asociat/subcontractant), la…………</w:t>
      </w:r>
      <w:r w:rsidR="00081214">
        <w:rPr>
          <w:lang w:val="ro-RO"/>
        </w:rPr>
        <w:t>.....................................................</w:t>
      </w:r>
      <w:r>
        <w:t>………………, în temeiul art. 59 și 60 din Legea nr.98/2016 privind atribuirea contractelor de achiziţie publică, declar pe proprie răspundere, sub sancţiunea falsului în declaraţii, următoarele:</w:t>
      </w:r>
    </w:p>
    <w:p w:rsidR="00081214" w:rsidRDefault="00E3251F" w:rsidP="004A435A">
      <w:pPr>
        <w:pStyle w:val="DefaultText2"/>
        <w:jc w:val="both"/>
        <w:rPr>
          <w:lang w:val="ro-RO"/>
        </w:rPr>
      </w:pPr>
      <w:r>
        <w:t xml:space="preserve"> a) niciuna dintre persoanele care deține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rsidR="00081214" w:rsidRDefault="00E3251F" w:rsidP="004A435A">
      <w:pPr>
        <w:pStyle w:val="DefaultText2"/>
        <w:jc w:val="both"/>
        <w:rPr>
          <w:lang w:val="ro-RO"/>
        </w:rPr>
      </w:pPr>
      <w:r>
        <w:t>b) eu sau terţii susţinători ori subcontractanţii propuşi nu sunt soţ/soţie, rudă sau afin, până la gradul al doilea inclusiv, cu persoane care fac parte din organul de</w:t>
      </w:r>
      <w:r w:rsidR="00081214">
        <w:t xml:space="preserve"> conducere sau de supervizare </w:t>
      </w:r>
      <w:r>
        <w:t>c) eu sau terţii susţinători ori subcontractanţi propuşi nu avem, direct ori indirect, un interes personal, financiar, economic sau de altă natură și nu ne aflăm într-o altă situaţie de natură să afecteze independenţa şi imparţialitatea autoritătii contractante pe parcursul procesului de evaluare;</w:t>
      </w:r>
    </w:p>
    <w:p w:rsidR="00081214" w:rsidRDefault="00E3251F" w:rsidP="004A435A">
      <w:pPr>
        <w:pStyle w:val="DefaultText2"/>
        <w:jc w:val="both"/>
        <w:rPr>
          <w:lang w:val="ro-RO"/>
        </w:rPr>
      </w:pPr>
      <w:r>
        <w:t xml:space="preserve"> d) eu sau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Primăriei </w:t>
      </w:r>
      <w:r w:rsidR="00081214">
        <w:rPr>
          <w:lang w:val="ro-RO"/>
        </w:rPr>
        <w:t>Comunei Mischii</w:t>
      </w:r>
      <w:r>
        <w:t>, implicate în procedura de atribuire;</w:t>
      </w:r>
    </w:p>
    <w:p w:rsidR="00081214" w:rsidRDefault="00E3251F" w:rsidP="004A435A">
      <w:pPr>
        <w:pStyle w:val="DefaultText2"/>
        <w:jc w:val="both"/>
        <w:rPr>
          <w:lang w:val="ro-RO"/>
        </w:rPr>
      </w:pPr>
      <w:r>
        <w:t xml:space="preserve"> e) eu sau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Primăriei orașului </w:t>
      </w:r>
      <w:r w:rsidR="00081214">
        <w:rPr>
          <w:lang w:val="ro-RO"/>
        </w:rPr>
        <w:t>Comunei Mischii</w:t>
      </w:r>
      <w:r>
        <w:t xml:space="preserve"> și care sunt implicate în procedura de atribuire. </w:t>
      </w:r>
    </w:p>
    <w:p w:rsidR="00081214" w:rsidRDefault="00E3251F" w:rsidP="004A435A">
      <w:pPr>
        <w:pStyle w:val="DefaultText2"/>
        <w:jc w:val="both"/>
        <w:rPr>
          <w:lang w:val="ro-RO"/>
        </w:rPr>
      </w:pPr>
      <w:r>
        <w:t xml:space="preserve">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w:t>
      </w:r>
    </w:p>
    <w:p w:rsidR="00081214" w:rsidRDefault="00E3251F" w:rsidP="004A435A">
      <w:pPr>
        <w:pStyle w:val="DefaultText2"/>
        <w:jc w:val="both"/>
        <w:rPr>
          <w:lang w:val="ro-RO"/>
        </w:rPr>
      </w:pPr>
      <w:r>
        <w:t xml:space="preserve">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4. Subsemnatul/a autorizez prin prezenta orice instituţie, societate comercială, bancă, alte persoane juridice să furnizeze informaţii reprezentanţilor autorizaţi ai Primăriei </w:t>
      </w:r>
      <w:r w:rsidR="00081214">
        <w:rPr>
          <w:lang w:val="ro-RO"/>
        </w:rPr>
        <w:t>Comunei Mischii</w:t>
      </w:r>
      <w:r>
        <w:t xml:space="preserve"> cu privire la orice aspect tehnic şi financiar în legătură cu activitatea noastră. </w:t>
      </w:r>
    </w:p>
    <w:p w:rsidR="00081214" w:rsidRDefault="00081214" w:rsidP="004A435A">
      <w:pPr>
        <w:pStyle w:val="DefaultText2"/>
        <w:jc w:val="both"/>
        <w:rPr>
          <w:lang w:val="ro-RO"/>
        </w:rPr>
      </w:pPr>
    </w:p>
    <w:p w:rsidR="00081214" w:rsidRDefault="00081214" w:rsidP="004A435A">
      <w:pPr>
        <w:pStyle w:val="DefaultText2"/>
        <w:jc w:val="both"/>
        <w:rPr>
          <w:lang w:val="ro-RO"/>
        </w:rPr>
      </w:pPr>
    </w:p>
    <w:p w:rsidR="00081214" w:rsidRDefault="00E3251F" w:rsidP="004A435A">
      <w:pPr>
        <w:pStyle w:val="DefaultText2"/>
        <w:jc w:val="both"/>
        <w:rPr>
          <w:lang w:val="ro-RO"/>
        </w:rPr>
      </w:pPr>
      <w:r>
        <w:t xml:space="preserve">Data completării ...................... </w:t>
      </w:r>
    </w:p>
    <w:p w:rsidR="00081214" w:rsidRDefault="00081214" w:rsidP="004A435A">
      <w:pPr>
        <w:pStyle w:val="DefaultText2"/>
        <w:jc w:val="both"/>
        <w:rPr>
          <w:lang w:val="ro-RO"/>
        </w:rPr>
      </w:pPr>
    </w:p>
    <w:p w:rsidR="00D02FD3" w:rsidRDefault="00E3251F" w:rsidP="00081214">
      <w:pPr>
        <w:pStyle w:val="DefaultText2"/>
        <w:jc w:val="center"/>
      </w:pPr>
      <w:r>
        <w:t>Operator economic, _________________ (semnatura autorizată)</w:t>
      </w:r>
    </w:p>
    <w:p w:rsidR="00081214" w:rsidRDefault="00081214" w:rsidP="00081214">
      <w:pPr>
        <w:jc w:val="right"/>
        <w:rPr>
          <w:rFonts w:asciiTheme="majorHAnsi" w:hAnsiTheme="majorHAnsi" w:cs="Arial"/>
          <w:b/>
          <w:iCs/>
          <w:lang w:val="ro-RO"/>
        </w:rPr>
      </w:pPr>
      <w:r w:rsidRPr="00343099">
        <w:rPr>
          <w:rFonts w:asciiTheme="majorHAnsi" w:hAnsiTheme="majorHAnsi" w:cs="Arial"/>
          <w:b/>
          <w:iCs/>
          <w:lang w:val="ro-RO"/>
        </w:rPr>
        <w:lastRenderedPageBreak/>
        <w:t xml:space="preserve">Formular </w:t>
      </w:r>
      <w:r>
        <w:rPr>
          <w:rFonts w:asciiTheme="majorHAnsi" w:hAnsiTheme="majorHAnsi" w:cs="Arial"/>
          <w:b/>
          <w:iCs/>
          <w:lang w:val="ro-RO"/>
        </w:rPr>
        <w:t>F7</w:t>
      </w:r>
    </w:p>
    <w:p w:rsidR="00081214" w:rsidRDefault="00081214" w:rsidP="00081214">
      <w:pPr>
        <w:pStyle w:val="DefaultText2"/>
        <w:jc w:val="both"/>
        <w:rPr>
          <w:lang w:val="ro-RO"/>
        </w:rPr>
      </w:pPr>
      <w:r>
        <w:t xml:space="preserve">OPERATOR ECONOMIC ____________________ </w:t>
      </w:r>
    </w:p>
    <w:p w:rsidR="00081214" w:rsidRDefault="00081214" w:rsidP="00081214">
      <w:pPr>
        <w:pStyle w:val="DefaultText2"/>
        <w:jc w:val="both"/>
        <w:rPr>
          <w:lang w:val="ro-RO"/>
        </w:rPr>
      </w:pPr>
      <w:r>
        <w:t xml:space="preserve">(denumirea/numele) </w:t>
      </w:r>
    </w:p>
    <w:p w:rsidR="00081214" w:rsidRDefault="00081214" w:rsidP="00081214">
      <w:pPr>
        <w:jc w:val="right"/>
        <w:rPr>
          <w:rFonts w:asciiTheme="majorHAnsi" w:hAnsiTheme="majorHAnsi" w:cs="Arial"/>
          <w:b/>
          <w:iCs/>
          <w:lang w:val="ro-RO"/>
        </w:rPr>
      </w:pPr>
    </w:p>
    <w:p w:rsidR="00081214" w:rsidRDefault="00081214" w:rsidP="00081214">
      <w:pPr>
        <w:jc w:val="right"/>
        <w:rPr>
          <w:rFonts w:asciiTheme="majorHAnsi" w:hAnsiTheme="majorHAnsi" w:cs="Arial"/>
          <w:b/>
          <w:iCs/>
          <w:lang w:val="ro-RO"/>
        </w:rPr>
      </w:pPr>
    </w:p>
    <w:p w:rsidR="00081214" w:rsidRDefault="00081214" w:rsidP="00081214">
      <w:pPr>
        <w:jc w:val="right"/>
        <w:rPr>
          <w:rFonts w:asciiTheme="majorHAnsi" w:hAnsiTheme="majorHAnsi" w:cs="Arial"/>
          <w:b/>
          <w:iCs/>
          <w:lang w:val="ro-RO"/>
        </w:rPr>
      </w:pPr>
    </w:p>
    <w:p w:rsidR="00081214" w:rsidRDefault="00081214" w:rsidP="00081214">
      <w:pPr>
        <w:jc w:val="right"/>
        <w:rPr>
          <w:rFonts w:asciiTheme="majorHAnsi" w:hAnsiTheme="majorHAnsi" w:cs="Arial"/>
          <w:b/>
          <w:iCs/>
          <w:lang w:val="ro-RO"/>
        </w:rPr>
      </w:pPr>
    </w:p>
    <w:p w:rsidR="00081214" w:rsidRDefault="00081214" w:rsidP="00081214">
      <w:pPr>
        <w:jc w:val="center"/>
      </w:pPr>
      <w:r>
        <w:t>Declarație</w:t>
      </w:r>
    </w:p>
    <w:p w:rsidR="00081214" w:rsidRDefault="00081214" w:rsidP="00081214">
      <w:pPr>
        <w:jc w:val="center"/>
      </w:pPr>
      <w:r>
        <w:t xml:space="preserve">pe proprie răspundere privind acceptarea cerințelor beneficiarului prevăzute în Caietul de sarcini </w:t>
      </w:r>
    </w:p>
    <w:p w:rsidR="00081214" w:rsidRDefault="00081214" w:rsidP="00081214">
      <w:pPr>
        <w:jc w:val="center"/>
      </w:pPr>
    </w:p>
    <w:p w:rsidR="00081214" w:rsidRDefault="00081214" w:rsidP="00081214">
      <w:pPr>
        <w:jc w:val="center"/>
      </w:pPr>
    </w:p>
    <w:p w:rsidR="00081214" w:rsidRDefault="00081214" w:rsidP="00081214">
      <w:pPr>
        <w:jc w:val="both"/>
      </w:pPr>
    </w:p>
    <w:p w:rsidR="00081214" w:rsidRDefault="00081214" w:rsidP="00081214">
      <w:pPr>
        <w:jc w:val="both"/>
      </w:pPr>
      <w:r>
        <w:t>Subsemnatul ………………………..............................................….., reprezentant al operatorului economic ……………......................…………………., cu sediul ……………………….. str..................... nr. ...................................., nr. de înregistrare în Registrul Comerțului......................................cod de identitate fiscală.................................................., participant la procedura de achiziție publică având ca obiect: ”</w:t>
      </w:r>
      <w:r w:rsidRPr="00081214">
        <w:rPr>
          <w:b/>
          <w:i/>
        </w:rPr>
        <w:t xml:space="preserve"> </w:t>
      </w:r>
      <w:r w:rsidRPr="00B3511D">
        <w:rPr>
          <w:b/>
          <w:i/>
        </w:rPr>
        <w:t xml:space="preserve">Servicii distribuire masă caldă în regim de catering pentru preșcolarii și elevii Școlii Gimnaziale </w:t>
      </w:r>
      <w:r w:rsidRPr="00B3511D">
        <w:rPr>
          <w:b/>
          <w:i/>
          <w:lang w:val="en-GB"/>
        </w:rPr>
        <w:t>“Alecsandru Nicolaid”Mischii, județul Dolj, în cadrul Programului Național “Masă sănătoasă” pentru anul 202</w:t>
      </w:r>
      <w:r w:rsidR="007A607C">
        <w:rPr>
          <w:b/>
          <w:i/>
          <w:lang w:val="en-GB"/>
        </w:rPr>
        <w:t>5</w:t>
      </w:r>
      <w:r>
        <w:t xml:space="preserve">, pentru Primăria Comunei Mischii, menționez că am luat la cunoștință despre cerințele prevăzute în caietul de sarcini și mă oblig să îl respect în totalitate. Mă oblig să prestez serviciile solicitate, conform normelor, normativelor și standardelor în vigoare, iar în cazul modificării acestora pe timpul derulării contractului/acordului cadru, să aplic noile reglementări fără costuri suplimentare pentru beneficiar. Mă oblig să prestez serviciile având certificate de conformitate la nivelul cerințelor din normative. Mă oblig să folosesc tehnologiile prevăzute în normative și să execut toate operațiunile necesare, astfel încât să corespundă în totalitate cu cerințele din Caietul de sarcini. </w:t>
      </w:r>
    </w:p>
    <w:p w:rsidR="00081214" w:rsidRDefault="00081214" w:rsidP="00081214">
      <w:pPr>
        <w:jc w:val="both"/>
      </w:pPr>
      <w:r>
        <w:t>Ca urmare, îmi însușesc caietul de sarcini în totalitate așa cum a fost publicat pe site-ul www.elicitatie.ro, cu clarificările și completările ulterioare.</w:t>
      </w:r>
    </w:p>
    <w:p w:rsidR="00081214" w:rsidRDefault="00081214" w:rsidP="00081214">
      <w:pPr>
        <w:jc w:val="both"/>
      </w:pPr>
    </w:p>
    <w:p w:rsidR="00081214" w:rsidRDefault="00081214" w:rsidP="00081214">
      <w:pPr>
        <w:pStyle w:val="DefaultText2"/>
        <w:jc w:val="both"/>
        <w:rPr>
          <w:lang w:val="ro-RO"/>
        </w:rPr>
      </w:pPr>
    </w:p>
    <w:p w:rsidR="00081214" w:rsidRDefault="00081214" w:rsidP="00081214">
      <w:pPr>
        <w:pStyle w:val="DefaultText2"/>
        <w:jc w:val="both"/>
        <w:rPr>
          <w:lang w:val="ro-RO"/>
        </w:rPr>
      </w:pPr>
      <w:r>
        <w:t xml:space="preserve">Data completării ...................... </w:t>
      </w:r>
    </w:p>
    <w:p w:rsidR="00081214" w:rsidRDefault="00081214" w:rsidP="00081214">
      <w:pPr>
        <w:pStyle w:val="DefaultText2"/>
        <w:jc w:val="both"/>
        <w:rPr>
          <w:lang w:val="ro-RO"/>
        </w:rPr>
      </w:pPr>
    </w:p>
    <w:p w:rsidR="00081214" w:rsidRPr="00081214" w:rsidRDefault="00081214" w:rsidP="00081214">
      <w:pPr>
        <w:pStyle w:val="DefaultText2"/>
        <w:jc w:val="both"/>
        <w:rPr>
          <w:lang w:val="ro-RO"/>
        </w:rPr>
      </w:pPr>
    </w:p>
    <w:p w:rsidR="00081214" w:rsidRDefault="00081214" w:rsidP="00081214">
      <w:pPr>
        <w:pStyle w:val="DefaultText2"/>
        <w:jc w:val="both"/>
        <w:rPr>
          <w:lang w:val="ro-RO"/>
        </w:rPr>
      </w:pPr>
    </w:p>
    <w:p w:rsidR="00081214" w:rsidRDefault="00081214" w:rsidP="00081214">
      <w:pPr>
        <w:pStyle w:val="DefaultText2"/>
        <w:jc w:val="center"/>
      </w:pPr>
      <w:r>
        <w:t>Operator economic, _________________ (semnatura autorizată)</w:t>
      </w:r>
    </w:p>
    <w:p w:rsidR="00081214" w:rsidRDefault="00081214" w:rsidP="00081214">
      <w:pPr>
        <w:jc w:val="both"/>
        <w:rPr>
          <w:rFonts w:asciiTheme="majorHAnsi" w:hAnsiTheme="majorHAnsi" w:cs="Arial"/>
          <w:b/>
          <w:iCs/>
          <w:lang w:val="ro-RO"/>
        </w:rPr>
      </w:pPr>
    </w:p>
    <w:p w:rsidR="00081214" w:rsidRDefault="00081214" w:rsidP="00081214">
      <w:pPr>
        <w:jc w:val="both"/>
        <w:rPr>
          <w:rFonts w:asciiTheme="majorHAnsi" w:hAnsiTheme="majorHAnsi" w:cs="Arial"/>
          <w:b/>
          <w:iCs/>
          <w:lang w:val="ro-RO"/>
        </w:rPr>
      </w:pPr>
    </w:p>
    <w:p w:rsidR="00081214" w:rsidRDefault="00081214" w:rsidP="00081214">
      <w:pPr>
        <w:jc w:val="both"/>
        <w:rPr>
          <w:rFonts w:asciiTheme="majorHAnsi" w:hAnsiTheme="majorHAnsi" w:cs="Arial"/>
          <w:b/>
          <w:iCs/>
          <w:lang w:val="ro-RO"/>
        </w:rPr>
      </w:pPr>
    </w:p>
    <w:p w:rsidR="00081214" w:rsidRDefault="00081214" w:rsidP="00081214">
      <w:pPr>
        <w:jc w:val="both"/>
        <w:rPr>
          <w:rFonts w:asciiTheme="majorHAnsi" w:hAnsiTheme="majorHAnsi" w:cs="Arial"/>
          <w:b/>
          <w:iCs/>
          <w:lang w:val="ro-RO"/>
        </w:rPr>
      </w:pPr>
    </w:p>
    <w:p w:rsidR="00081214" w:rsidRDefault="00081214" w:rsidP="00081214">
      <w:pPr>
        <w:jc w:val="both"/>
        <w:rPr>
          <w:rFonts w:asciiTheme="majorHAnsi" w:hAnsiTheme="majorHAnsi" w:cs="Arial"/>
          <w:b/>
          <w:iCs/>
          <w:lang w:val="ro-RO"/>
        </w:rPr>
      </w:pPr>
    </w:p>
    <w:p w:rsidR="00081214" w:rsidRDefault="00081214" w:rsidP="00081214">
      <w:pPr>
        <w:jc w:val="both"/>
        <w:rPr>
          <w:rFonts w:asciiTheme="majorHAnsi" w:hAnsiTheme="majorHAnsi" w:cs="Arial"/>
          <w:b/>
          <w:iCs/>
          <w:lang w:val="ro-RO"/>
        </w:rPr>
      </w:pPr>
    </w:p>
    <w:p w:rsidR="00081214" w:rsidRDefault="00081214" w:rsidP="00081214">
      <w:pPr>
        <w:jc w:val="both"/>
        <w:rPr>
          <w:rFonts w:asciiTheme="majorHAnsi" w:hAnsiTheme="majorHAnsi" w:cs="Arial"/>
          <w:b/>
          <w:iCs/>
          <w:lang w:val="ro-RO"/>
        </w:rPr>
      </w:pPr>
    </w:p>
    <w:p w:rsidR="00081214" w:rsidRDefault="00081214" w:rsidP="00081214">
      <w:pPr>
        <w:jc w:val="both"/>
        <w:rPr>
          <w:rFonts w:asciiTheme="majorHAnsi" w:hAnsiTheme="majorHAnsi" w:cs="Arial"/>
          <w:b/>
          <w:iCs/>
          <w:lang w:val="ro-RO"/>
        </w:rPr>
      </w:pPr>
    </w:p>
    <w:p w:rsidR="00081214" w:rsidRDefault="00081214" w:rsidP="00081214">
      <w:pPr>
        <w:jc w:val="both"/>
        <w:rPr>
          <w:rFonts w:asciiTheme="majorHAnsi" w:hAnsiTheme="majorHAnsi" w:cs="Arial"/>
          <w:b/>
          <w:iCs/>
          <w:lang w:val="ro-RO"/>
        </w:rPr>
      </w:pPr>
    </w:p>
    <w:p w:rsidR="00081214" w:rsidRDefault="00081214" w:rsidP="00081214">
      <w:pPr>
        <w:jc w:val="both"/>
        <w:rPr>
          <w:rFonts w:asciiTheme="majorHAnsi" w:hAnsiTheme="majorHAnsi" w:cs="Arial"/>
          <w:b/>
          <w:iCs/>
          <w:lang w:val="ro-RO"/>
        </w:rPr>
      </w:pPr>
    </w:p>
    <w:p w:rsidR="00081214" w:rsidRDefault="00081214" w:rsidP="00081214">
      <w:pPr>
        <w:jc w:val="both"/>
        <w:rPr>
          <w:rFonts w:asciiTheme="majorHAnsi" w:hAnsiTheme="majorHAnsi" w:cs="Arial"/>
          <w:b/>
          <w:iCs/>
          <w:lang w:val="ro-RO"/>
        </w:rPr>
      </w:pPr>
    </w:p>
    <w:p w:rsidR="00081214" w:rsidRDefault="00081214" w:rsidP="00081214">
      <w:pPr>
        <w:jc w:val="both"/>
        <w:rPr>
          <w:rFonts w:asciiTheme="majorHAnsi" w:hAnsiTheme="majorHAnsi" w:cs="Arial"/>
          <w:b/>
          <w:iCs/>
          <w:lang w:val="ro-RO"/>
        </w:rPr>
      </w:pPr>
    </w:p>
    <w:p w:rsidR="00081214" w:rsidRDefault="00081214" w:rsidP="00081214">
      <w:pPr>
        <w:jc w:val="both"/>
        <w:rPr>
          <w:rFonts w:asciiTheme="majorHAnsi" w:hAnsiTheme="majorHAnsi" w:cs="Arial"/>
          <w:b/>
          <w:iCs/>
          <w:lang w:val="ro-RO"/>
        </w:rPr>
      </w:pPr>
    </w:p>
    <w:p w:rsidR="00081214" w:rsidRDefault="00081214" w:rsidP="00081214">
      <w:pPr>
        <w:jc w:val="both"/>
        <w:rPr>
          <w:rFonts w:asciiTheme="majorHAnsi" w:hAnsiTheme="majorHAnsi" w:cs="Arial"/>
          <w:b/>
          <w:iCs/>
          <w:lang w:val="ro-RO"/>
        </w:rPr>
      </w:pPr>
    </w:p>
    <w:p w:rsidR="00F037A6" w:rsidRDefault="00F037A6" w:rsidP="00F037A6">
      <w:pPr>
        <w:jc w:val="right"/>
        <w:rPr>
          <w:rFonts w:asciiTheme="majorHAnsi" w:hAnsiTheme="majorHAnsi" w:cs="Arial"/>
          <w:b/>
          <w:iCs/>
          <w:lang w:val="ro-RO"/>
        </w:rPr>
      </w:pPr>
      <w:r w:rsidRPr="00343099">
        <w:rPr>
          <w:rFonts w:asciiTheme="majorHAnsi" w:hAnsiTheme="majorHAnsi" w:cs="Arial"/>
          <w:b/>
          <w:iCs/>
          <w:lang w:val="ro-RO"/>
        </w:rPr>
        <w:lastRenderedPageBreak/>
        <w:t xml:space="preserve">Formular </w:t>
      </w:r>
      <w:r>
        <w:rPr>
          <w:rFonts w:asciiTheme="majorHAnsi" w:hAnsiTheme="majorHAnsi" w:cs="Arial"/>
          <w:b/>
          <w:iCs/>
          <w:lang w:val="ro-RO"/>
        </w:rPr>
        <w:t>F8</w:t>
      </w:r>
    </w:p>
    <w:p w:rsidR="00F037A6" w:rsidRDefault="00F037A6" w:rsidP="00F037A6">
      <w:pPr>
        <w:pStyle w:val="DefaultText2"/>
        <w:jc w:val="both"/>
        <w:rPr>
          <w:lang w:val="ro-RO"/>
        </w:rPr>
      </w:pPr>
      <w:r>
        <w:t xml:space="preserve">OPERATOR ECONOMIC ____________________ </w:t>
      </w:r>
    </w:p>
    <w:p w:rsidR="00F037A6" w:rsidRDefault="00F037A6" w:rsidP="00F037A6">
      <w:pPr>
        <w:pStyle w:val="DefaultText2"/>
        <w:jc w:val="both"/>
        <w:rPr>
          <w:lang w:val="ro-RO"/>
        </w:rPr>
      </w:pPr>
      <w:r>
        <w:t xml:space="preserve">(denumirea/numele) </w:t>
      </w:r>
    </w:p>
    <w:p w:rsidR="00081214" w:rsidRDefault="00081214" w:rsidP="00081214">
      <w:pPr>
        <w:jc w:val="both"/>
        <w:rPr>
          <w:rFonts w:asciiTheme="majorHAnsi" w:hAnsiTheme="majorHAnsi" w:cs="Arial"/>
          <w:b/>
          <w:iCs/>
          <w:lang w:val="ro-RO"/>
        </w:rPr>
      </w:pPr>
    </w:p>
    <w:p w:rsidR="00F037A6" w:rsidRDefault="00F037A6" w:rsidP="00F037A6">
      <w:pPr>
        <w:jc w:val="center"/>
      </w:pPr>
    </w:p>
    <w:p w:rsidR="00F037A6" w:rsidRDefault="00F037A6" w:rsidP="00F037A6">
      <w:pPr>
        <w:jc w:val="center"/>
      </w:pPr>
    </w:p>
    <w:p w:rsidR="00F037A6" w:rsidRDefault="00F037A6" w:rsidP="00F037A6">
      <w:pPr>
        <w:jc w:val="center"/>
      </w:pPr>
    </w:p>
    <w:p w:rsidR="00F037A6" w:rsidRDefault="00F037A6" w:rsidP="00F037A6">
      <w:pPr>
        <w:jc w:val="center"/>
      </w:pPr>
      <w:r>
        <w:t>DECLARAȚIE PRIVIND RESPECTAREA REGLEMENTĂRILOR OBLIGATORII DIN DOMENIUL MEDIULUI, SOCIAL, AL RELAȚIILOR DE MUNCĂ ȘI PRIVIND RESPECTAREA LEGISLAȚIEI DE SECURITATE ȘI SĂNĂTATE ÎN MUNCĂ</w:t>
      </w:r>
    </w:p>
    <w:p w:rsidR="00F037A6" w:rsidRDefault="00F037A6" w:rsidP="00081214">
      <w:pPr>
        <w:jc w:val="both"/>
      </w:pPr>
    </w:p>
    <w:p w:rsidR="00F037A6" w:rsidRDefault="00F037A6" w:rsidP="00081214">
      <w:pPr>
        <w:jc w:val="both"/>
      </w:pPr>
    </w:p>
    <w:p w:rsidR="00F037A6" w:rsidRDefault="00F037A6" w:rsidP="00081214">
      <w:pPr>
        <w:jc w:val="both"/>
      </w:pPr>
    </w:p>
    <w:p w:rsidR="00F037A6" w:rsidRDefault="00F037A6" w:rsidP="00081214">
      <w:pPr>
        <w:jc w:val="both"/>
      </w:pPr>
    </w:p>
    <w:p w:rsidR="00F037A6" w:rsidRDefault="00F037A6" w:rsidP="00081214">
      <w:pPr>
        <w:jc w:val="both"/>
      </w:pPr>
      <w:r>
        <w:t xml:space="preserve">Subsemnatul, ………………………… (nume/prenume) reprezentant împuternicit al ………………………………………………………................................................................ (denumire/numele şi sediu/adresa candidatului/ofertantului) declar pe propria răspundere, că pe toată durata contractului voi respecta reglementările obligatorii din domeniul mediului, social și al relațiilor de muncă. De asemenea, declar pe propria răspundere, că pe toată durata contractului, voi respecta legislația de securitate şi sănătate în muncă, în vigoare, pentru tot personalul angajat în îndeplinirea contractului. </w:t>
      </w:r>
    </w:p>
    <w:p w:rsidR="00F037A6" w:rsidRDefault="00F037A6" w:rsidP="00081214">
      <w:pPr>
        <w:jc w:val="both"/>
      </w:pPr>
    </w:p>
    <w:p w:rsidR="00F037A6" w:rsidRDefault="00F037A6" w:rsidP="00081214">
      <w:pPr>
        <w:jc w:val="both"/>
      </w:pPr>
    </w:p>
    <w:p w:rsidR="00F037A6" w:rsidRDefault="00F037A6" w:rsidP="00081214">
      <w:pPr>
        <w:jc w:val="both"/>
      </w:pPr>
    </w:p>
    <w:p w:rsidR="00F037A6" w:rsidRDefault="00F037A6" w:rsidP="00081214">
      <w:pPr>
        <w:jc w:val="both"/>
      </w:pPr>
      <w:r>
        <w:t xml:space="preserve">Data ............................... </w:t>
      </w:r>
    </w:p>
    <w:p w:rsidR="00F037A6" w:rsidRDefault="00F037A6" w:rsidP="00081214">
      <w:pPr>
        <w:jc w:val="both"/>
      </w:pPr>
    </w:p>
    <w:p w:rsidR="00F037A6" w:rsidRDefault="00F037A6" w:rsidP="00081214">
      <w:pPr>
        <w:jc w:val="both"/>
      </w:pPr>
    </w:p>
    <w:p w:rsidR="00F037A6" w:rsidRDefault="00F037A6" w:rsidP="00081214">
      <w:pPr>
        <w:jc w:val="both"/>
      </w:pPr>
    </w:p>
    <w:p w:rsidR="00F037A6" w:rsidRDefault="00F037A6" w:rsidP="00081214">
      <w:pPr>
        <w:jc w:val="both"/>
      </w:pPr>
    </w:p>
    <w:p w:rsidR="00F037A6" w:rsidRDefault="00F037A6" w:rsidP="00081214">
      <w:pPr>
        <w:jc w:val="both"/>
      </w:pPr>
    </w:p>
    <w:p w:rsidR="00081214" w:rsidRDefault="00F037A6" w:rsidP="00F037A6">
      <w:pPr>
        <w:jc w:val="center"/>
      </w:pPr>
      <w:r>
        <w:t>Operator economic, ...................... (semnatura autorizată şi ştampila)</w:t>
      </w:r>
    </w:p>
    <w:p w:rsidR="00F037A6" w:rsidRDefault="00F037A6" w:rsidP="00F037A6">
      <w:pPr>
        <w:jc w:val="center"/>
      </w:pPr>
    </w:p>
    <w:p w:rsidR="00F037A6" w:rsidRDefault="00F037A6" w:rsidP="00F037A6">
      <w:pPr>
        <w:jc w:val="center"/>
      </w:pPr>
    </w:p>
    <w:p w:rsidR="00F037A6" w:rsidRDefault="00F037A6" w:rsidP="00F037A6">
      <w:pPr>
        <w:jc w:val="center"/>
      </w:pPr>
    </w:p>
    <w:p w:rsidR="00F037A6" w:rsidRDefault="00F037A6" w:rsidP="00F037A6">
      <w:pPr>
        <w:jc w:val="center"/>
      </w:pPr>
    </w:p>
    <w:p w:rsidR="00F037A6" w:rsidRDefault="00F037A6" w:rsidP="00F037A6">
      <w:pPr>
        <w:jc w:val="center"/>
      </w:pPr>
    </w:p>
    <w:p w:rsidR="00F037A6" w:rsidRDefault="00F037A6" w:rsidP="00F037A6">
      <w:pPr>
        <w:jc w:val="center"/>
      </w:pPr>
    </w:p>
    <w:p w:rsidR="00F037A6" w:rsidRDefault="00F037A6" w:rsidP="00F037A6">
      <w:pPr>
        <w:jc w:val="center"/>
      </w:pPr>
    </w:p>
    <w:p w:rsidR="00F037A6" w:rsidRDefault="00F037A6" w:rsidP="00F037A6">
      <w:pPr>
        <w:jc w:val="center"/>
      </w:pPr>
    </w:p>
    <w:p w:rsidR="00F037A6" w:rsidRDefault="00F037A6" w:rsidP="00F037A6">
      <w:pPr>
        <w:jc w:val="center"/>
      </w:pPr>
    </w:p>
    <w:p w:rsidR="00F037A6" w:rsidRDefault="00F037A6" w:rsidP="00F037A6">
      <w:pPr>
        <w:jc w:val="center"/>
      </w:pPr>
    </w:p>
    <w:p w:rsidR="00F037A6" w:rsidRDefault="00F037A6" w:rsidP="00F037A6">
      <w:pPr>
        <w:jc w:val="center"/>
      </w:pPr>
    </w:p>
    <w:p w:rsidR="00F037A6" w:rsidRDefault="00F037A6" w:rsidP="00F037A6">
      <w:pPr>
        <w:jc w:val="center"/>
      </w:pPr>
    </w:p>
    <w:p w:rsidR="00F037A6" w:rsidRDefault="00F037A6" w:rsidP="00F037A6">
      <w:pPr>
        <w:jc w:val="center"/>
      </w:pPr>
    </w:p>
    <w:p w:rsidR="00F037A6" w:rsidRDefault="00F037A6" w:rsidP="00F037A6">
      <w:pPr>
        <w:jc w:val="center"/>
      </w:pPr>
    </w:p>
    <w:p w:rsidR="00F037A6" w:rsidRDefault="00F037A6" w:rsidP="00F037A6">
      <w:pPr>
        <w:jc w:val="center"/>
      </w:pPr>
    </w:p>
    <w:p w:rsidR="00F037A6" w:rsidRDefault="00F037A6" w:rsidP="00F037A6">
      <w:pPr>
        <w:jc w:val="center"/>
      </w:pPr>
    </w:p>
    <w:p w:rsidR="00F037A6" w:rsidRDefault="00F037A6" w:rsidP="00F037A6">
      <w:pPr>
        <w:jc w:val="center"/>
      </w:pPr>
    </w:p>
    <w:p w:rsidR="00F037A6" w:rsidRDefault="00F037A6" w:rsidP="00F037A6">
      <w:pPr>
        <w:jc w:val="center"/>
        <w:rPr>
          <w:rFonts w:asciiTheme="majorHAnsi" w:hAnsiTheme="majorHAnsi" w:cs="Arial"/>
          <w:b/>
          <w:iCs/>
          <w:lang w:val="ro-RO"/>
        </w:rPr>
      </w:pPr>
    </w:p>
    <w:p w:rsidR="00A127AE" w:rsidRPr="00A91E6B" w:rsidRDefault="00A127AE" w:rsidP="00A91E6B">
      <w:pPr>
        <w:jc w:val="center"/>
        <w:rPr>
          <w:rFonts w:asciiTheme="majorHAnsi" w:hAnsiTheme="majorHAnsi" w:cs="Arial"/>
          <w:b/>
          <w:i/>
          <w:sz w:val="22"/>
          <w:lang w:val="ro-RO"/>
        </w:rPr>
      </w:pPr>
    </w:p>
    <w:p w:rsidR="00F037A6" w:rsidRDefault="00F037A6" w:rsidP="00F037A6">
      <w:pPr>
        <w:jc w:val="right"/>
        <w:rPr>
          <w:rFonts w:asciiTheme="majorHAnsi" w:hAnsiTheme="majorHAnsi" w:cs="Arial"/>
          <w:b/>
          <w:iCs/>
          <w:lang w:val="ro-RO"/>
        </w:rPr>
      </w:pPr>
      <w:r w:rsidRPr="00343099">
        <w:rPr>
          <w:rFonts w:asciiTheme="majorHAnsi" w:hAnsiTheme="majorHAnsi" w:cs="Arial"/>
          <w:b/>
          <w:iCs/>
          <w:lang w:val="ro-RO"/>
        </w:rPr>
        <w:lastRenderedPageBreak/>
        <w:t xml:space="preserve">Formular </w:t>
      </w:r>
      <w:r>
        <w:rPr>
          <w:rFonts w:asciiTheme="majorHAnsi" w:hAnsiTheme="majorHAnsi" w:cs="Arial"/>
          <w:b/>
          <w:iCs/>
          <w:lang w:val="ro-RO"/>
        </w:rPr>
        <w:t>F9</w:t>
      </w:r>
    </w:p>
    <w:p w:rsidR="00F037A6" w:rsidRDefault="00F037A6" w:rsidP="00F037A6">
      <w:pPr>
        <w:pStyle w:val="DefaultText2"/>
        <w:jc w:val="both"/>
        <w:rPr>
          <w:lang w:val="ro-RO"/>
        </w:rPr>
      </w:pPr>
      <w:r>
        <w:t xml:space="preserve">OPERATOR ECONOMIC ____________________ </w:t>
      </w:r>
    </w:p>
    <w:p w:rsidR="00F037A6" w:rsidRDefault="00F037A6" w:rsidP="00F037A6">
      <w:pPr>
        <w:pStyle w:val="DefaultText2"/>
        <w:jc w:val="both"/>
        <w:rPr>
          <w:lang w:val="ro-RO"/>
        </w:rPr>
      </w:pPr>
      <w:r>
        <w:t xml:space="preserve">(denumirea/numele) </w:t>
      </w:r>
    </w:p>
    <w:p w:rsidR="00F037A6" w:rsidRDefault="00F037A6" w:rsidP="00F037A6">
      <w:pPr>
        <w:pStyle w:val="DefaultText2"/>
        <w:jc w:val="both"/>
        <w:rPr>
          <w:lang w:val="ro-RO"/>
        </w:rPr>
      </w:pPr>
    </w:p>
    <w:p w:rsidR="00F037A6" w:rsidRPr="00F037A6" w:rsidRDefault="00F037A6" w:rsidP="00F037A6">
      <w:pPr>
        <w:pStyle w:val="DefaultText2"/>
        <w:jc w:val="both"/>
        <w:rPr>
          <w:lang w:val="ro-RO"/>
        </w:rPr>
      </w:pPr>
    </w:p>
    <w:p w:rsidR="00F037A6" w:rsidRDefault="00F037A6" w:rsidP="00A91E6B">
      <w:pPr>
        <w:jc w:val="center"/>
      </w:pPr>
      <w:r>
        <w:t xml:space="preserve"> DECLARAŢIE </w:t>
      </w:r>
    </w:p>
    <w:p w:rsidR="00F037A6" w:rsidRDefault="00F037A6" w:rsidP="00A91E6B">
      <w:pPr>
        <w:jc w:val="center"/>
      </w:pPr>
      <w:r>
        <w:t>Privind utilajele, echipamentele tehnice, mijloacele de transport, laboratoarele și alte mijloace fixe</w:t>
      </w:r>
    </w:p>
    <w:p w:rsidR="00F037A6" w:rsidRDefault="00F037A6" w:rsidP="00A91E6B">
      <w:pPr>
        <w:jc w:val="center"/>
      </w:pPr>
    </w:p>
    <w:p w:rsidR="00F037A6" w:rsidRDefault="00F037A6" w:rsidP="00F037A6">
      <w:pPr>
        <w:jc w:val="both"/>
      </w:pPr>
      <w:r>
        <w:t xml:space="preserve"> Subsemnatul, reprezentant împuternicit al ........................................................... (denumirea/numele şi sediul/adresa candidatului/ofertantului), declar pe propria răspundere, sub sancţiunile aplicabile faptei de fals în acte publice, că datele prezentate în tabelul anexat sunt reale. 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 </w:t>
      </w:r>
    </w:p>
    <w:p w:rsidR="00F037A6" w:rsidRDefault="00F037A6" w:rsidP="00F037A6">
      <w:pPr>
        <w:jc w:val="both"/>
      </w:pPr>
      <w:r>
        <w:t>Subsemnatul autorizez prin prezenta orice instituţie, societate comercială, bancă, alte persoane juridice să furnizeze informaţii reprezentanţilor autorizaţi ai ................................................................. (denumirea şi adresa autorităţii contractante) cu privire la orice aspect tehnic şi financiar în legătură cu activitatea noastră.</w:t>
      </w:r>
    </w:p>
    <w:p w:rsidR="00F037A6" w:rsidRDefault="00F037A6" w:rsidP="00F037A6">
      <w:pPr>
        <w:jc w:val="both"/>
      </w:pPr>
    </w:p>
    <w:p w:rsidR="00F037A6" w:rsidRDefault="00F037A6" w:rsidP="00F037A6">
      <w:pPr>
        <w:jc w:val="both"/>
      </w:pPr>
    </w:p>
    <w:p w:rsidR="00F037A6" w:rsidRDefault="00F037A6" w:rsidP="00F037A6">
      <w:pPr>
        <w:jc w:val="both"/>
      </w:pPr>
    </w:p>
    <w:p w:rsidR="00F037A6" w:rsidRDefault="00F037A6" w:rsidP="00F037A6">
      <w:pPr>
        <w:jc w:val="both"/>
      </w:pPr>
    </w:p>
    <w:p w:rsidR="00F037A6" w:rsidRDefault="00F037A6" w:rsidP="00F037A6">
      <w:pPr>
        <w:jc w:val="both"/>
      </w:pPr>
      <w:r>
        <w:t xml:space="preserve">Data ............................... </w:t>
      </w:r>
    </w:p>
    <w:p w:rsidR="00F037A6" w:rsidRDefault="00F037A6" w:rsidP="00F037A6">
      <w:pPr>
        <w:jc w:val="both"/>
      </w:pPr>
    </w:p>
    <w:p w:rsidR="00F037A6" w:rsidRDefault="00F037A6" w:rsidP="00F037A6">
      <w:pPr>
        <w:jc w:val="both"/>
      </w:pPr>
    </w:p>
    <w:p w:rsidR="00C21E59" w:rsidRDefault="00C21E59" w:rsidP="00C21E59">
      <w:pPr>
        <w:jc w:val="center"/>
      </w:pPr>
      <w:r>
        <w:t>Operator economic, …….........………………. (semnătură autorizată )</w:t>
      </w:r>
    </w:p>
    <w:p w:rsidR="00F037A6" w:rsidRDefault="00F037A6" w:rsidP="00F037A6">
      <w:pPr>
        <w:jc w:val="both"/>
      </w:pPr>
    </w:p>
    <w:p w:rsidR="00F037A6" w:rsidRDefault="00F037A6" w:rsidP="00F037A6">
      <w:pPr>
        <w:jc w:val="both"/>
      </w:pPr>
    </w:p>
    <w:p w:rsidR="00C21E59" w:rsidRDefault="00C21E59" w:rsidP="00F037A6">
      <w:pPr>
        <w:jc w:val="both"/>
      </w:pPr>
    </w:p>
    <w:p w:rsidR="00C21E59" w:rsidRDefault="00C21E59" w:rsidP="00F037A6">
      <w:pPr>
        <w:jc w:val="both"/>
      </w:pPr>
    </w:p>
    <w:p w:rsidR="00C21E59" w:rsidRDefault="00C21E59" w:rsidP="00F037A6">
      <w:pPr>
        <w:jc w:val="both"/>
      </w:pPr>
    </w:p>
    <w:p w:rsidR="00C21E59" w:rsidRDefault="00C21E59" w:rsidP="00F037A6">
      <w:pPr>
        <w:jc w:val="both"/>
      </w:pPr>
    </w:p>
    <w:p w:rsidR="00C21E59" w:rsidRDefault="00C21E59" w:rsidP="00F037A6">
      <w:pPr>
        <w:jc w:val="both"/>
      </w:pPr>
    </w:p>
    <w:p w:rsidR="00F037A6" w:rsidRDefault="00F037A6" w:rsidP="00F037A6">
      <w:pPr>
        <w:jc w:val="center"/>
      </w:pPr>
      <w:r>
        <w:t>LISTĂ privind utilajele, instalaţiile, echipamentele tehnice</w:t>
      </w:r>
    </w:p>
    <w:p w:rsidR="00F037A6" w:rsidRDefault="00F037A6" w:rsidP="00F037A6">
      <w:pPr>
        <w:jc w:val="both"/>
      </w:pPr>
    </w:p>
    <w:tbl>
      <w:tblPr>
        <w:tblStyle w:val="TableGrid"/>
        <w:tblW w:w="9464" w:type="dxa"/>
        <w:tblLook w:val="04A0"/>
      </w:tblPr>
      <w:tblGrid>
        <w:gridCol w:w="817"/>
        <w:gridCol w:w="3827"/>
        <w:gridCol w:w="851"/>
        <w:gridCol w:w="1134"/>
        <w:gridCol w:w="2835"/>
      </w:tblGrid>
      <w:tr w:rsidR="00F037A6" w:rsidTr="00F037A6">
        <w:tc>
          <w:tcPr>
            <w:tcW w:w="817" w:type="dxa"/>
          </w:tcPr>
          <w:p w:rsidR="00F037A6" w:rsidRDefault="00F037A6" w:rsidP="00F037A6">
            <w:pPr>
              <w:jc w:val="both"/>
            </w:pPr>
            <w:r>
              <w:t>Nr. crt.</w:t>
            </w:r>
          </w:p>
        </w:tc>
        <w:tc>
          <w:tcPr>
            <w:tcW w:w="3827" w:type="dxa"/>
          </w:tcPr>
          <w:p w:rsidR="00F037A6" w:rsidRDefault="00F037A6" w:rsidP="00F037A6">
            <w:pPr>
              <w:jc w:val="both"/>
            </w:pPr>
            <w:r>
              <w:t>Denumire utilaj/echipament/instalaţie</w:t>
            </w:r>
          </w:p>
        </w:tc>
        <w:tc>
          <w:tcPr>
            <w:tcW w:w="851" w:type="dxa"/>
          </w:tcPr>
          <w:p w:rsidR="00F037A6" w:rsidRDefault="00F037A6" w:rsidP="00F037A6">
            <w:pPr>
              <w:jc w:val="both"/>
            </w:pPr>
            <w:r>
              <w:t>U.M</w:t>
            </w:r>
          </w:p>
        </w:tc>
        <w:tc>
          <w:tcPr>
            <w:tcW w:w="1134" w:type="dxa"/>
          </w:tcPr>
          <w:p w:rsidR="00F037A6" w:rsidRDefault="00F037A6" w:rsidP="00F037A6">
            <w:pPr>
              <w:jc w:val="both"/>
            </w:pPr>
            <w:r>
              <w:t>Cantitate</w:t>
            </w:r>
          </w:p>
        </w:tc>
        <w:tc>
          <w:tcPr>
            <w:tcW w:w="2835" w:type="dxa"/>
          </w:tcPr>
          <w:p w:rsidR="00F037A6" w:rsidRDefault="00F037A6" w:rsidP="00F037A6">
            <w:pPr>
              <w:jc w:val="both"/>
            </w:pPr>
            <w:r>
              <w:t>Forma de deţinere :Proprietate/ În chirie</w:t>
            </w:r>
          </w:p>
        </w:tc>
      </w:tr>
      <w:tr w:rsidR="00F037A6" w:rsidTr="00F037A6">
        <w:tc>
          <w:tcPr>
            <w:tcW w:w="817" w:type="dxa"/>
          </w:tcPr>
          <w:p w:rsidR="00F037A6" w:rsidRDefault="00F037A6" w:rsidP="00F037A6">
            <w:pPr>
              <w:jc w:val="both"/>
            </w:pPr>
          </w:p>
        </w:tc>
        <w:tc>
          <w:tcPr>
            <w:tcW w:w="3827" w:type="dxa"/>
          </w:tcPr>
          <w:p w:rsidR="00F037A6" w:rsidRDefault="00F037A6" w:rsidP="00F037A6">
            <w:pPr>
              <w:jc w:val="both"/>
            </w:pPr>
          </w:p>
        </w:tc>
        <w:tc>
          <w:tcPr>
            <w:tcW w:w="851" w:type="dxa"/>
          </w:tcPr>
          <w:p w:rsidR="00F037A6" w:rsidRDefault="00F037A6" w:rsidP="00F037A6">
            <w:pPr>
              <w:jc w:val="both"/>
            </w:pPr>
          </w:p>
        </w:tc>
        <w:tc>
          <w:tcPr>
            <w:tcW w:w="1134" w:type="dxa"/>
          </w:tcPr>
          <w:p w:rsidR="00F037A6" w:rsidRDefault="00F037A6" w:rsidP="00F037A6">
            <w:pPr>
              <w:jc w:val="both"/>
            </w:pPr>
          </w:p>
        </w:tc>
        <w:tc>
          <w:tcPr>
            <w:tcW w:w="2835" w:type="dxa"/>
          </w:tcPr>
          <w:p w:rsidR="00F037A6" w:rsidRDefault="00F037A6" w:rsidP="00F037A6">
            <w:pPr>
              <w:jc w:val="both"/>
            </w:pPr>
          </w:p>
        </w:tc>
      </w:tr>
      <w:tr w:rsidR="00F037A6" w:rsidTr="00F037A6">
        <w:tc>
          <w:tcPr>
            <w:tcW w:w="817" w:type="dxa"/>
          </w:tcPr>
          <w:p w:rsidR="00F037A6" w:rsidRDefault="00F037A6" w:rsidP="00F037A6">
            <w:pPr>
              <w:jc w:val="both"/>
            </w:pPr>
          </w:p>
        </w:tc>
        <w:tc>
          <w:tcPr>
            <w:tcW w:w="3827" w:type="dxa"/>
          </w:tcPr>
          <w:p w:rsidR="00F037A6" w:rsidRDefault="00F037A6" w:rsidP="00F037A6">
            <w:pPr>
              <w:jc w:val="both"/>
            </w:pPr>
          </w:p>
        </w:tc>
        <w:tc>
          <w:tcPr>
            <w:tcW w:w="851" w:type="dxa"/>
          </w:tcPr>
          <w:p w:rsidR="00F037A6" w:rsidRDefault="00F037A6" w:rsidP="00F037A6">
            <w:pPr>
              <w:jc w:val="both"/>
            </w:pPr>
          </w:p>
        </w:tc>
        <w:tc>
          <w:tcPr>
            <w:tcW w:w="1134" w:type="dxa"/>
          </w:tcPr>
          <w:p w:rsidR="00F037A6" w:rsidRDefault="00F037A6" w:rsidP="00F037A6">
            <w:pPr>
              <w:jc w:val="both"/>
            </w:pPr>
          </w:p>
        </w:tc>
        <w:tc>
          <w:tcPr>
            <w:tcW w:w="2835" w:type="dxa"/>
          </w:tcPr>
          <w:p w:rsidR="00F037A6" w:rsidRDefault="00F037A6" w:rsidP="00F037A6">
            <w:pPr>
              <w:jc w:val="both"/>
            </w:pPr>
          </w:p>
        </w:tc>
      </w:tr>
      <w:tr w:rsidR="00F037A6" w:rsidTr="00F037A6">
        <w:tc>
          <w:tcPr>
            <w:tcW w:w="817" w:type="dxa"/>
          </w:tcPr>
          <w:p w:rsidR="00F037A6" w:rsidRDefault="00F037A6" w:rsidP="00F037A6">
            <w:pPr>
              <w:jc w:val="both"/>
            </w:pPr>
          </w:p>
        </w:tc>
        <w:tc>
          <w:tcPr>
            <w:tcW w:w="3827" w:type="dxa"/>
          </w:tcPr>
          <w:p w:rsidR="00F037A6" w:rsidRDefault="00F037A6" w:rsidP="00F037A6">
            <w:pPr>
              <w:jc w:val="both"/>
            </w:pPr>
          </w:p>
        </w:tc>
        <w:tc>
          <w:tcPr>
            <w:tcW w:w="851" w:type="dxa"/>
          </w:tcPr>
          <w:p w:rsidR="00F037A6" w:rsidRDefault="00F037A6" w:rsidP="00F037A6">
            <w:pPr>
              <w:jc w:val="both"/>
            </w:pPr>
          </w:p>
        </w:tc>
        <w:tc>
          <w:tcPr>
            <w:tcW w:w="1134" w:type="dxa"/>
          </w:tcPr>
          <w:p w:rsidR="00F037A6" w:rsidRDefault="00F037A6" w:rsidP="00F037A6">
            <w:pPr>
              <w:jc w:val="both"/>
            </w:pPr>
          </w:p>
        </w:tc>
        <w:tc>
          <w:tcPr>
            <w:tcW w:w="2835" w:type="dxa"/>
          </w:tcPr>
          <w:p w:rsidR="00F037A6" w:rsidRDefault="00F037A6" w:rsidP="00F037A6">
            <w:pPr>
              <w:jc w:val="both"/>
            </w:pPr>
          </w:p>
        </w:tc>
      </w:tr>
    </w:tbl>
    <w:p w:rsidR="00F037A6" w:rsidRDefault="00F037A6" w:rsidP="00F037A6">
      <w:pPr>
        <w:jc w:val="both"/>
      </w:pPr>
    </w:p>
    <w:p w:rsidR="00F037A6" w:rsidRDefault="00F037A6" w:rsidP="00F037A6">
      <w:pPr>
        <w:jc w:val="both"/>
      </w:pPr>
    </w:p>
    <w:p w:rsidR="00F037A6" w:rsidRDefault="00F037A6" w:rsidP="00A91E6B">
      <w:pPr>
        <w:jc w:val="center"/>
        <w:rPr>
          <w:b/>
          <w:lang w:val="ro-RO"/>
        </w:rPr>
      </w:pPr>
    </w:p>
    <w:p w:rsidR="00C21E59" w:rsidRDefault="00C21E59" w:rsidP="00C21E59">
      <w:pPr>
        <w:jc w:val="center"/>
      </w:pPr>
      <w:r>
        <w:t>Operator economic, …….........………………. (semnătură autorizată )</w:t>
      </w:r>
    </w:p>
    <w:p w:rsidR="00F037A6" w:rsidRDefault="00F037A6" w:rsidP="00A91E6B">
      <w:pPr>
        <w:jc w:val="center"/>
        <w:rPr>
          <w:b/>
          <w:lang w:val="ro-RO"/>
        </w:rPr>
      </w:pPr>
    </w:p>
    <w:p w:rsidR="00F037A6" w:rsidRDefault="00F037A6" w:rsidP="00A91E6B">
      <w:pPr>
        <w:jc w:val="center"/>
        <w:rPr>
          <w:b/>
          <w:lang w:val="ro-RO"/>
        </w:rPr>
      </w:pPr>
    </w:p>
    <w:p w:rsidR="00F037A6" w:rsidRDefault="00F037A6" w:rsidP="00A91E6B">
      <w:pPr>
        <w:jc w:val="center"/>
        <w:rPr>
          <w:b/>
          <w:lang w:val="ro-RO"/>
        </w:rPr>
      </w:pPr>
    </w:p>
    <w:p w:rsidR="00F037A6" w:rsidRDefault="00F037A6" w:rsidP="00A91E6B">
      <w:pPr>
        <w:jc w:val="center"/>
        <w:rPr>
          <w:b/>
          <w:lang w:val="ro-RO"/>
        </w:rPr>
      </w:pPr>
    </w:p>
    <w:p w:rsidR="00C21E59" w:rsidRDefault="00C21E59" w:rsidP="00C21E59">
      <w:pPr>
        <w:jc w:val="right"/>
        <w:rPr>
          <w:rFonts w:asciiTheme="majorHAnsi" w:hAnsiTheme="majorHAnsi" w:cs="Arial"/>
          <w:b/>
          <w:iCs/>
          <w:lang w:val="ro-RO"/>
        </w:rPr>
      </w:pPr>
      <w:r w:rsidRPr="00343099">
        <w:rPr>
          <w:rFonts w:asciiTheme="majorHAnsi" w:hAnsiTheme="majorHAnsi" w:cs="Arial"/>
          <w:b/>
          <w:iCs/>
          <w:lang w:val="ro-RO"/>
        </w:rPr>
        <w:lastRenderedPageBreak/>
        <w:t xml:space="preserve">Formular </w:t>
      </w:r>
      <w:r>
        <w:rPr>
          <w:rFonts w:asciiTheme="majorHAnsi" w:hAnsiTheme="majorHAnsi" w:cs="Arial"/>
          <w:b/>
          <w:iCs/>
          <w:lang w:val="ro-RO"/>
        </w:rPr>
        <w:t>F10</w:t>
      </w:r>
    </w:p>
    <w:p w:rsidR="00F037A6" w:rsidRDefault="00F037A6" w:rsidP="00A91E6B">
      <w:pPr>
        <w:jc w:val="center"/>
        <w:rPr>
          <w:b/>
          <w:lang w:val="ro-RO"/>
        </w:rPr>
      </w:pPr>
    </w:p>
    <w:p w:rsidR="00F037A6" w:rsidRDefault="00F037A6" w:rsidP="00A91E6B">
      <w:pPr>
        <w:jc w:val="center"/>
        <w:rPr>
          <w:b/>
          <w:lang w:val="ro-RO"/>
        </w:rPr>
      </w:pPr>
    </w:p>
    <w:p w:rsidR="00C21E59" w:rsidRDefault="00C21E59" w:rsidP="00C21E59">
      <w:pPr>
        <w:pStyle w:val="DefaultText2"/>
        <w:jc w:val="both"/>
        <w:rPr>
          <w:lang w:val="ro-RO"/>
        </w:rPr>
      </w:pPr>
      <w:r>
        <w:t xml:space="preserve">OPERATOR ECONOMIC ____________________ </w:t>
      </w:r>
    </w:p>
    <w:p w:rsidR="00C21E59" w:rsidRDefault="00C21E59" w:rsidP="00C21E59">
      <w:pPr>
        <w:pStyle w:val="DefaultText2"/>
        <w:jc w:val="both"/>
        <w:rPr>
          <w:lang w:val="ro-RO"/>
        </w:rPr>
      </w:pPr>
      <w:r>
        <w:t xml:space="preserve">(denumirea/numele) </w:t>
      </w:r>
    </w:p>
    <w:p w:rsidR="00F037A6" w:rsidRDefault="00F037A6" w:rsidP="00A91E6B">
      <w:pPr>
        <w:jc w:val="center"/>
        <w:rPr>
          <w:b/>
          <w:lang w:val="ro-RO"/>
        </w:rPr>
      </w:pPr>
    </w:p>
    <w:p w:rsidR="00C21E59" w:rsidRPr="00D33BAD" w:rsidRDefault="00C21E59" w:rsidP="00C21E59">
      <w:pPr>
        <w:pStyle w:val="NoSpacing"/>
        <w:jc w:val="both"/>
        <w:rPr>
          <w:rFonts w:ascii="Arial Narrow" w:hAnsi="Arial Narrow"/>
          <w:b/>
          <w:bCs/>
          <w:sz w:val="24"/>
          <w:szCs w:val="24"/>
          <w:lang w:val="ro-RO"/>
        </w:rPr>
      </w:pPr>
    </w:p>
    <w:p w:rsidR="00C21E59" w:rsidRPr="00D33BAD" w:rsidRDefault="00C21E59" w:rsidP="00C21E59">
      <w:pPr>
        <w:pStyle w:val="NoSpacing"/>
        <w:jc w:val="center"/>
        <w:rPr>
          <w:rFonts w:ascii="Arial Narrow" w:hAnsi="Arial Narrow"/>
          <w:b/>
          <w:bCs/>
          <w:sz w:val="24"/>
          <w:szCs w:val="24"/>
          <w:lang w:val="ro-RO"/>
        </w:rPr>
      </w:pPr>
      <w:r w:rsidRPr="00D33BAD">
        <w:rPr>
          <w:rFonts w:ascii="Arial Narrow" w:hAnsi="Arial Narrow"/>
          <w:b/>
          <w:bCs/>
          <w:sz w:val="24"/>
          <w:szCs w:val="24"/>
          <w:lang w:val="ro-RO"/>
        </w:rPr>
        <w:t xml:space="preserve">DECLARATIE PRIVIND PERSONALUL </w:t>
      </w:r>
      <w:r>
        <w:rPr>
          <w:rFonts w:ascii="Arial Narrow" w:hAnsi="Arial Narrow"/>
          <w:b/>
          <w:bCs/>
          <w:sz w:val="24"/>
          <w:szCs w:val="24"/>
          <w:lang w:val="ro-RO"/>
        </w:rPr>
        <w:t>ŞI CADRELE DE CONDUCERE PENTRU ÎNDEPLINIREA CONTRACTULUI</w:t>
      </w:r>
    </w:p>
    <w:p w:rsidR="00C21E59" w:rsidRPr="00D33BAD" w:rsidRDefault="00C21E59" w:rsidP="00C21E59">
      <w:pPr>
        <w:pStyle w:val="NoSpacing"/>
        <w:jc w:val="both"/>
        <w:rPr>
          <w:rFonts w:ascii="Arial Narrow" w:hAnsi="Arial Narrow"/>
          <w:b/>
          <w:bCs/>
          <w:sz w:val="24"/>
          <w:szCs w:val="24"/>
          <w:lang w:val="ro-RO"/>
        </w:rPr>
      </w:pPr>
    </w:p>
    <w:p w:rsidR="00C21E59" w:rsidRPr="00D33BAD" w:rsidRDefault="00C21E59" w:rsidP="00C21E59">
      <w:pPr>
        <w:pStyle w:val="NoSpacing"/>
        <w:jc w:val="both"/>
        <w:rPr>
          <w:rFonts w:ascii="Arial Narrow" w:hAnsi="Arial Narrow"/>
          <w:sz w:val="24"/>
          <w:szCs w:val="24"/>
          <w:lang w:val="ro-RO"/>
        </w:rPr>
      </w:pPr>
    </w:p>
    <w:p w:rsidR="00C21E59" w:rsidRPr="00D33BAD" w:rsidRDefault="00C21E59" w:rsidP="00C21E59">
      <w:pPr>
        <w:pStyle w:val="NoSpacing"/>
        <w:jc w:val="both"/>
        <w:rPr>
          <w:rFonts w:ascii="Arial Narrow" w:hAnsi="Arial Narrow"/>
          <w:sz w:val="24"/>
          <w:szCs w:val="24"/>
          <w:lang w:val="ro-RO"/>
        </w:rPr>
      </w:pPr>
      <w:r w:rsidRPr="00D33BAD">
        <w:rPr>
          <w:rFonts w:ascii="Arial Narrow" w:hAnsi="Arial Narrow"/>
          <w:sz w:val="24"/>
          <w:szCs w:val="24"/>
          <w:lang w:val="ro-RO"/>
        </w:rPr>
        <w:tab/>
        <w:t>Subsemnatul………………</w:t>
      </w:r>
      <w:r>
        <w:rPr>
          <w:rFonts w:ascii="Arial Narrow" w:hAnsi="Arial Narrow"/>
          <w:sz w:val="24"/>
          <w:szCs w:val="24"/>
          <w:lang w:val="ro-RO"/>
        </w:rPr>
        <w:t>...........</w:t>
      </w:r>
      <w:r w:rsidRPr="00D33BAD">
        <w:rPr>
          <w:rFonts w:ascii="Arial Narrow" w:hAnsi="Arial Narrow"/>
          <w:sz w:val="24"/>
          <w:szCs w:val="24"/>
          <w:lang w:val="ro-RO"/>
        </w:rPr>
        <w:t>……………………</w:t>
      </w:r>
      <w:r>
        <w:rPr>
          <w:rFonts w:ascii="Arial Narrow" w:hAnsi="Arial Narrow"/>
          <w:sz w:val="24"/>
          <w:szCs w:val="24"/>
          <w:lang w:val="ro-RO"/>
        </w:rPr>
        <w:t>....................</w:t>
      </w:r>
      <w:r w:rsidRPr="00D33BAD">
        <w:rPr>
          <w:rFonts w:ascii="Arial Narrow" w:hAnsi="Arial Narrow"/>
          <w:sz w:val="24"/>
          <w:szCs w:val="24"/>
          <w:lang w:val="ro-RO"/>
        </w:rPr>
        <w:t>……, reprezentant împuternicit al....................................................., declar pe propria răspundere, sub sancţiunile aplicate faptei de fals în acte publice, ca datele prezentate în tabelul de mai jos sunt reale.</w:t>
      </w:r>
    </w:p>
    <w:p w:rsidR="00C21E59" w:rsidRPr="00D33BAD" w:rsidRDefault="00C21E59" w:rsidP="00C21E59">
      <w:pPr>
        <w:pStyle w:val="NoSpacing"/>
        <w:jc w:val="both"/>
        <w:rPr>
          <w:rFonts w:ascii="Arial Narrow" w:hAnsi="Arial Narrow"/>
          <w:sz w:val="24"/>
          <w:szCs w:val="24"/>
          <w:lang w:val="ro-RO"/>
        </w:rPr>
      </w:pPr>
      <w:r w:rsidRPr="00D33BAD">
        <w:rPr>
          <w:rFonts w:ascii="Arial Narrow" w:hAnsi="Arial Narrow"/>
          <w:sz w:val="24"/>
          <w:szCs w:val="24"/>
          <w:lang w:val="ro-RO"/>
        </w:rPr>
        <w:tab/>
        <w:t>Subsemnatul declar ca informaţiile furnizate sunt complete si corecte în fiecare detaliu si înţeleg ca autoritatea contractanta are dreptul de a solicita, în scopul verificării si confirmării declaraţiilor, situaţiilor si documentelor care însoţesc oferta, orice informaţii suplimentare în scopul verificării datelor din prezenta declaraţie.</w:t>
      </w:r>
    </w:p>
    <w:p w:rsidR="00C21E59" w:rsidRPr="00D33BAD" w:rsidRDefault="00C21E59" w:rsidP="00C21E59">
      <w:pPr>
        <w:pStyle w:val="NoSpacing"/>
        <w:jc w:val="both"/>
        <w:rPr>
          <w:rFonts w:ascii="Arial Narrow" w:hAnsi="Arial Narrow"/>
          <w:sz w:val="24"/>
          <w:szCs w:val="24"/>
          <w:lang w:val="ro-RO"/>
        </w:rPr>
      </w:pPr>
      <w:r w:rsidRPr="00D33BAD">
        <w:rPr>
          <w:rFonts w:ascii="Arial Narrow" w:hAnsi="Arial Narrow"/>
          <w:sz w:val="24"/>
          <w:szCs w:val="24"/>
          <w:lang w:val="ro-RO"/>
        </w:rPr>
        <w:tab/>
        <w:t xml:space="preserve">Subsemnatul autorizez prin prezenta orice instituţie, societate comerciala, banca, alte persoane juridice sa furnizeze informaţii reprezentanţilor autorizaţi ai .......................................................................... </w:t>
      </w:r>
      <w:r w:rsidRPr="00D33BAD">
        <w:rPr>
          <w:rFonts w:ascii="Arial Narrow" w:hAnsi="Arial Narrow"/>
          <w:i/>
          <w:sz w:val="24"/>
          <w:szCs w:val="24"/>
          <w:lang w:val="ro-RO"/>
        </w:rPr>
        <w:t>(denumirea si adresa autorităţii contractante)</w:t>
      </w:r>
      <w:r w:rsidRPr="00D33BAD">
        <w:rPr>
          <w:rFonts w:ascii="Arial Narrow" w:hAnsi="Arial Narrow"/>
          <w:sz w:val="24"/>
          <w:szCs w:val="24"/>
          <w:lang w:val="ro-RO"/>
        </w:rPr>
        <w:t xml:space="preserve"> cu privire la orice aspect tehnic si financiar în legătură cu activitatea noastră.</w:t>
      </w:r>
    </w:p>
    <w:p w:rsidR="00C21E59" w:rsidRDefault="00C21E59" w:rsidP="00C21E59">
      <w:pPr>
        <w:pStyle w:val="NoSpacing"/>
        <w:jc w:val="both"/>
        <w:rPr>
          <w:rFonts w:ascii="Arial Narrow" w:hAnsi="Arial Narrow"/>
          <w:sz w:val="24"/>
          <w:szCs w:val="24"/>
          <w:lang w:val="ro-RO"/>
        </w:rPr>
      </w:pPr>
      <w:r w:rsidRPr="00D33BAD">
        <w:rPr>
          <w:rFonts w:ascii="Arial Narrow" w:hAnsi="Arial Narrow"/>
          <w:sz w:val="24"/>
          <w:szCs w:val="24"/>
          <w:lang w:val="ro-RO"/>
        </w:rPr>
        <w:tab/>
        <w:t>Prezenta declaraţie este valabila până la data de …………………………….. (se precizează data expirării perioadei de valabilitate a ofertei)</w:t>
      </w:r>
    </w:p>
    <w:p w:rsidR="00C21E59" w:rsidRDefault="00C21E59" w:rsidP="00C21E59">
      <w:pPr>
        <w:pStyle w:val="NoSpacing"/>
        <w:jc w:val="both"/>
        <w:rPr>
          <w:rFonts w:ascii="Arial Narrow" w:hAnsi="Arial Narrow"/>
          <w:sz w:val="24"/>
          <w:szCs w:val="24"/>
          <w:lang w:val="ro-RO"/>
        </w:rPr>
      </w:pPr>
    </w:p>
    <w:p w:rsidR="00C21E59" w:rsidRPr="00D33BAD" w:rsidRDefault="00C21E59" w:rsidP="00C21E59">
      <w:pPr>
        <w:pStyle w:val="NoSpacing"/>
        <w:jc w:val="both"/>
        <w:rPr>
          <w:rFonts w:ascii="Arial Narrow" w:hAnsi="Arial Narrow"/>
          <w:sz w:val="24"/>
          <w:szCs w:val="24"/>
          <w:lang w:val="ro-RO"/>
        </w:rPr>
      </w:pPr>
    </w:p>
    <w:p w:rsidR="00C21E59" w:rsidRPr="00D33BAD" w:rsidRDefault="00C21E59" w:rsidP="00C21E59">
      <w:pPr>
        <w:pStyle w:val="NoSpacing"/>
        <w:jc w:val="both"/>
        <w:rPr>
          <w:rFonts w:ascii="Arial Narrow" w:hAnsi="Arial Narrow"/>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3"/>
        <w:gridCol w:w="2157"/>
        <w:gridCol w:w="2067"/>
        <w:gridCol w:w="1662"/>
        <w:gridCol w:w="2787"/>
      </w:tblGrid>
      <w:tr w:rsidR="00C21E59" w:rsidRPr="00D33BAD" w:rsidTr="000C2563">
        <w:tc>
          <w:tcPr>
            <w:tcW w:w="843" w:type="dxa"/>
            <w:vAlign w:val="center"/>
          </w:tcPr>
          <w:p w:rsidR="00C21E59" w:rsidRPr="00D33BAD" w:rsidRDefault="00C21E59" w:rsidP="000C2563">
            <w:pPr>
              <w:spacing w:line="240" w:lineRule="exact"/>
              <w:jc w:val="center"/>
              <w:rPr>
                <w:rFonts w:ascii="Arial Narrow" w:hAnsi="Arial Narrow"/>
                <w:b/>
                <w:bCs/>
                <w:lang w:val="pt-BR"/>
              </w:rPr>
            </w:pPr>
            <w:r w:rsidRPr="00D33BAD">
              <w:rPr>
                <w:rFonts w:ascii="Arial Narrow" w:hAnsi="Arial Narrow"/>
                <w:b/>
                <w:bCs/>
                <w:lang w:val="pt-BR"/>
              </w:rPr>
              <w:t>Nr. crt.</w:t>
            </w:r>
          </w:p>
        </w:tc>
        <w:tc>
          <w:tcPr>
            <w:tcW w:w="2242" w:type="dxa"/>
            <w:vAlign w:val="center"/>
          </w:tcPr>
          <w:p w:rsidR="00C21E59" w:rsidRPr="00D33BAD" w:rsidRDefault="00C21E59" w:rsidP="000C2563">
            <w:pPr>
              <w:spacing w:line="240" w:lineRule="exact"/>
              <w:jc w:val="center"/>
              <w:rPr>
                <w:rFonts w:ascii="Arial Narrow" w:hAnsi="Arial Narrow"/>
                <w:b/>
                <w:bCs/>
                <w:lang w:val="pt-BR"/>
              </w:rPr>
            </w:pPr>
            <w:r w:rsidRPr="00D33BAD">
              <w:rPr>
                <w:rFonts w:ascii="Arial Narrow" w:hAnsi="Arial Narrow"/>
                <w:b/>
                <w:bCs/>
                <w:lang w:val="pt-BR"/>
              </w:rPr>
              <w:t>FUNCŢIA</w:t>
            </w:r>
          </w:p>
        </w:tc>
        <w:tc>
          <w:tcPr>
            <w:tcW w:w="2126" w:type="dxa"/>
            <w:vAlign w:val="center"/>
          </w:tcPr>
          <w:p w:rsidR="00C21E59" w:rsidRPr="00D33BAD" w:rsidRDefault="00C21E59" w:rsidP="000C2563">
            <w:pPr>
              <w:spacing w:after="120" w:line="240" w:lineRule="exact"/>
              <w:jc w:val="center"/>
              <w:rPr>
                <w:rFonts w:ascii="Arial Narrow" w:hAnsi="Arial Narrow"/>
                <w:b/>
                <w:bCs/>
                <w:lang w:val="it-IT"/>
              </w:rPr>
            </w:pPr>
            <w:r w:rsidRPr="00D33BAD">
              <w:rPr>
                <w:rFonts w:ascii="Arial Narrow" w:hAnsi="Arial Narrow"/>
                <w:b/>
                <w:bCs/>
                <w:lang w:val="it-IT"/>
              </w:rPr>
              <w:t>NUMELE ŞI PRENUMELE,</w:t>
            </w:r>
          </w:p>
          <w:p w:rsidR="00C21E59" w:rsidRPr="00D33BAD" w:rsidRDefault="00C21E59" w:rsidP="000C2563">
            <w:pPr>
              <w:spacing w:line="240" w:lineRule="exact"/>
              <w:jc w:val="center"/>
              <w:rPr>
                <w:rFonts w:ascii="Arial Narrow" w:hAnsi="Arial Narrow"/>
                <w:b/>
                <w:bCs/>
                <w:lang w:val="it-IT"/>
              </w:rPr>
            </w:pPr>
            <w:r w:rsidRPr="00D33BAD">
              <w:rPr>
                <w:rFonts w:ascii="Arial Narrow" w:hAnsi="Arial Narrow"/>
                <w:b/>
                <w:bCs/>
                <w:lang w:val="it-IT"/>
              </w:rPr>
              <w:t>Studiile se specialitate</w:t>
            </w:r>
          </w:p>
        </w:tc>
        <w:tc>
          <w:tcPr>
            <w:tcW w:w="1701" w:type="dxa"/>
            <w:vAlign w:val="center"/>
          </w:tcPr>
          <w:p w:rsidR="00C21E59" w:rsidRPr="00D33BAD" w:rsidRDefault="00C21E59" w:rsidP="000C2563">
            <w:pPr>
              <w:spacing w:after="120"/>
              <w:jc w:val="center"/>
              <w:rPr>
                <w:rFonts w:ascii="Arial Narrow" w:hAnsi="Arial Narrow"/>
                <w:b/>
              </w:rPr>
            </w:pPr>
            <w:r w:rsidRPr="00D33BAD">
              <w:rPr>
                <w:rFonts w:ascii="Arial Narrow" w:hAnsi="Arial Narrow"/>
                <w:b/>
              </w:rPr>
              <w:t>Vechimea în specialitate</w:t>
            </w:r>
          </w:p>
          <w:p w:rsidR="00C21E59" w:rsidRPr="00D33BAD" w:rsidRDefault="00C21E59" w:rsidP="000C2563">
            <w:pPr>
              <w:spacing w:line="240" w:lineRule="exact"/>
              <w:jc w:val="center"/>
              <w:rPr>
                <w:rFonts w:ascii="Arial Narrow" w:hAnsi="Arial Narrow"/>
                <w:b/>
                <w:bCs/>
                <w:lang w:val="it-IT"/>
              </w:rPr>
            </w:pPr>
            <w:r w:rsidRPr="00D33BAD">
              <w:rPr>
                <w:rFonts w:ascii="Arial Narrow" w:hAnsi="Arial Narrow"/>
                <w:b/>
                <w:bCs/>
                <w:lang w:val="it-IT"/>
              </w:rPr>
              <w:t>(ani)</w:t>
            </w:r>
          </w:p>
        </w:tc>
        <w:tc>
          <w:tcPr>
            <w:tcW w:w="2943" w:type="dxa"/>
            <w:vAlign w:val="center"/>
          </w:tcPr>
          <w:p w:rsidR="00C21E59" w:rsidRPr="00D33BAD" w:rsidRDefault="00C21E59" w:rsidP="000C2563">
            <w:pPr>
              <w:spacing w:line="240" w:lineRule="exact"/>
              <w:jc w:val="center"/>
              <w:rPr>
                <w:rFonts w:ascii="Arial Narrow" w:hAnsi="Arial Narrow"/>
                <w:b/>
                <w:bCs/>
                <w:lang w:val="pt-BR"/>
              </w:rPr>
            </w:pPr>
            <w:r w:rsidRPr="00D33BAD">
              <w:rPr>
                <w:rFonts w:ascii="Arial Narrow" w:hAnsi="Arial Narrow"/>
                <w:b/>
                <w:bCs/>
                <w:lang w:val="pt-BR"/>
              </w:rPr>
              <w:t>Numărul de servicii similare, prestate în calitate de conducător</w:t>
            </w:r>
          </w:p>
        </w:tc>
      </w:tr>
      <w:tr w:rsidR="00C21E59" w:rsidRPr="00D33BAD" w:rsidTr="000C2563">
        <w:trPr>
          <w:trHeight w:val="70"/>
        </w:trPr>
        <w:tc>
          <w:tcPr>
            <w:tcW w:w="843" w:type="dxa"/>
          </w:tcPr>
          <w:p w:rsidR="00C21E59" w:rsidRPr="00D33BAD" w:rsidRDefault="00C21E59" w:rsidP="000C2563">
            <w:pPr>
              <w:pStyle w:val="NoSpacing"/>
              <w:rPr>
                <w:rFonts w:ascii="Arial Narrow" w:hAnsi="Arial Narrow"/>
                <w:sz w:val="24"/>
                <w:szCs w:val="24"/>
                <w:shd w:val="clear" w:color="auto" w:fill="FFFFFF"/>
                <w:lang w:val="ro-RO"/>
              </w:rPr>
            </w:pPr>
            <w:r w:rsidRPr="00D33BAD">
              <w:rPr>
                <w:rFonts w:ascii="Arial Narrow" w:hAnsi="Arial Narrow"/>
                <w:sz w:val="24"/>
                <w:szCs w:val="24"/>
                <w:shd w:val="clear" w:color="auto" w:fill="FFFFFF"/>
                <w:lang w:val="ro-RO"/>
              </w:rPr>
              <w:t>A.</w:t>
            </w:r>
          </w:p>
        </w:tc>
        <w:tc>
          <w:tcPr>
            <w:tcW w:w="9012" w:type="dxa"/>
            <w:gridSpan w:val="4"/>
          </w:tcPr>
          <w:p w:rsidR="00C21E59" w:rsidRPr="00D33BAD" w:rsidRDefault="00C21E59" w:rsidP="000C2563">
            <w:pPr>
              <w:pStyle w:val="NoSpacing"/>
              <w:rPr>
                <w:rFonts w:ascii="Arial Narrow" w:hAnsi="Arial Narrow"/>
                <w:b/>
                <w:bCs/>
                <w:sz w:val="24"/>
                <w:szCs w:val="24"/>
                <w:lang w:val="pt-BR"/>
              </w:rPr>
            </w:pPr>
            <w:r w:rsidRPr="00D33BAD">
              <w:rPr>
                <w:rFonts w:ascii="Arial Narrow" w:hAnsi="Arial Narrow"/>
                <w:sz w:val="24"/>
                <w:szCs w:val="24"/>
                <w:shd w:val="clear" w:color="auto" w:fill="FFFFFF"/>
                <w:lang w:val="ro-RO"/>
              </w:rPr>
              <w:t xml:space="preserve">PERSOANE RESPONSABILE PENTRU ÎNDEPLINIREA CONTRACTULUI </w:t>
            </w:r>
          </w:p>
        </w:tc>
      </w:tr>
      <w:tr w:rsidR="00C21E59" w:rsidRPr="00D33BAD" w:rsidTr="000C2563">
        <w:tc>
          <w:tcPr>
            <w:tcW w:w="843" w:type="dxa"/>
          </w:tcPr>
          <w:p w:rsidR="00C21E59" w:rsidRPr="00D33BAD" w:rsidRDefault="00C21E59" w:rsidP="000C2563">
            <w:pPr>
              <w:pStyle w:val="NoSpacing"/>
              <w:jc w:val="both"/>
              <w:rPr>
                <w:rFonts w:ascii="Arial Narrow" w:hAnsi="Arial Narrow"/>
                <w:sz w:val="24"/>
                <w:szCs w:val="24"/>
                <w:lang w:val="ro-RO"/>
              </w:rPr>
            </w:pPr>
            <w:r w:rsidRPr="00D33BAD">
              <w:rPr>
                <w:rFonts w:ascii="Arial Narrow" w:hAnsi="Arial Narrow"/>
                <w:sz w:val="24"/>
                <w:szCs w:val="24"/>
                <w:lang w:val="ro-RO"/>
              </w:rPr>
              <w:t>1</w:t>
            </w:r>
          </w:p>
        </w:tc>
        <w:tc>
          <w:tcPr>
            <w:tcW w:w="2242" w:type="dxa"/>
          </w:tcPr>
          <w:p w:rsidR="00C21E59" w:rsidRPr="00D33BAD" w:rsidRDefault="00C21E59" w:rsidP="000C2563">
            <w:pPr>
              <w:pStyle w:val="NoSpacing"/>
              <w:jc w:val="both"/>
              <w:rPr>
                <w:rFonts w:ascii="Arial Narrow" w:hAnsi="Arial Narrow"/>
                <w:sz w:val="24"/>
                <w:szCs w:val="24"/>
                <w:lang w:val="ro-RO"/>
              </w:rPr>
            </w:pPr>
          </w:p>
        </w:tc>
        <w:tc>
          <w:tcPr>
            <w:tcW w:w="2126" w:type="dxa"/>
          </w:tcPr>
          <w:p w:rsidR="00C21E59" w:rsidRPr="00D33BAD" w:rsidRDefault="00C21E59" w:rsidP="000C2563">
            <w:pPr>
              <w:pStyle w:val="NoSpacing"/>
              <w:jc w:val="both"/>
              <w:rPr>
                <w:rFonts w:ascii="Arial Narrow" w:hAnsi="Arial Narrow"/>
                <w:sz w:val="24"/>
                <w:szCs w:val="24"/>
                <w:lang w:val="ro-RO"/>
              </w:rPr>
            </w:pPr>
          </w:p>
        </w:tc>
        <w:tc>
          <w:tcPr>
            <w:tcW w:w="1701" w:type="dxa"/>
          </w:tcPr>
          <w:p w:rsidR="00C21E59" w:rsidRPr="00D33BAD" w:rsidRDefault="00C21E59" w:rsidP="000C2563">
            <w:pPr>
              <w:pStyle w:val="NoSpacing"/>
              <w:jc w:val="both"/>
              <w:rPr>
                <w:rFonts w:ascii="Arial Narrow" w:hAnsi="Arial Narrow"/>
                <w:sz w:val="24"/>
                <w:szCs w:val="24"/>
                <w:lang w:val="ro-RO"/>
              </w:rPr>
            </w:pPr>
          </w:p>
        </w:tc>
        <w:tc>
          <w:tcPr>
            <w:tcW w:w="2943" w:type="dxa"/>
          </w:tcPr>
          <w:p w:rsidR="00C21E59" w:rsidRPr="00D33BAD" w:rsidRDefault="00C21E59" w:rsidP="000C2563">
            <w:pPr>
              <w:pStyle w:val="NoSpacing"/>
              <w:jc w:val="both"/>
              <w:rPr>
                <w:rFonts w:ascii="Arial Narrow" w:hAnsi="Arial Narrow"/>
                <w:sz w:val="24"/>
                <w:szCs w:val="24"/>
                <w:lang w:val="ro-RO"/>
              </w:rPr>
            </w:pPr>
          </w:p>
        </w:tc>
      </w:tr>
      <w:tr w:rsidR="00C21E59" w:rsidRPr="00D33BAD" w:rsidTr="000C2563">
        <w:tc>
          <w:tcPr>
            <w:tcW w:w="843" w:type="dxa"/>
          </w:tcPr>
          <w:p w:rsidR="00C21E59" w:rsidRPr="00D33BAD" w:rsidRDefault="00C21E59" w:rsidP="000C2563">
            <w:pPr>
              <w:pStyle w:val="NoSpacing"/>
              <w:jc w:val="both"/>
              <w:rPr>
                <w:rFonts w:ascii="Arial Narrow" w:hAnsi="Arial Narrow"/>
                <w:sz w:val="24"/>
                <w:szCs w:val="24"/>
                <w:lang w:val="ro-RO"/>
              </w:rPr>
            </w:pPr>
            <w:r w:rsidRPr="00D33BAD">
              <w:rPr>
                <w:rFonts w:ascii="Arial Narrow" w:hAnsi="Arial Narrow"/>
                <w:sz w:val="24"/>
                <w:szCs w:val="24"/>
                <w:lang w:val="ro-RO"/>
              </w:rPr>
              <w:t>2</w:t>
            </w:r>
          </w:p>
        </w:tc>
        <w:tc>
          <w:tcPr>
            <w:tcW w:w="2242" w:type="dxa"/>
          </w:tcPr>
          <w:p w:rsidR="00C21E59" w:rsidRPr="00D33BAD" w:rsidRDefault="00C21E59" w:rsidP="000C2563">
            <w:pPr>
              <w:pStyle w:val="NoSpacing"/>
              <w:jc w:val="both"/>
              <w:rPr>
                <w:rFonts w:ascii="Arial Narrow" w:hAnsi="Arial Narrow"/>
                <w:sz w:val="24"/>
                <w:szCs w:val="24"/>
                <w:lang w:val="ro-RO"/>
              </w:rPr>
            </w:pPr>
          </w:p>
        </w:tc>
        <w:tc>
          <w:tcPr>
            <w:tcW w:w="2126" w:type="dxa"/>
          </w:tcPr>
          <w:p w:rsidR="00C21E59" w:rsidRPr="00D33BAD" w:rsidRDefault="00C21E59" w:rsidP="000C2563">
            <w:pPr>
              <w:pStyle w:val="NoSpacing"/>
              <w:jc w:val="both"/>
              <w:rPr>
                <w:rFonts w:ascii="Arial Narrow" w:hAnsi="Arial Narrow"/>
                <w:sz w:val="24"/>
                <w:szCs w:val="24"/>
                <w:lang w:val="ro-RO"/>
              </w:rPr>
            </w:pPr>
          </w:p>
        </w:tc>
        <w:tc>
          <w:tcPr>
            <w:tcW w:w="1701" w:type="dxa"/>
          </w:tcPr>
          <w:p w:rsidR="00C21E59" w:rsidRPr="00D33BAD" w:rsidRDefault="00C21E59" w:rsidP="000C2563">
            <w:pPr>
              <w:pStyle w:val="NoSpacing"/>
              <w:jc w:val="both"/>
              <w:rPr>
                <w:rFonts w:ascii="Arial Narrow" w:hAnsi="Arial Narrow"/>
                <w:sz w:val="24"/>
                <w:szCs w:val="24"/>
                <w:lang w:val="ro-RO"/>
              </w:rPr>
            </w:pPr>
          </w:p>
        </w:tc>
        <w:tc>
          <w:tcPr>
            <w:tcW w:w="2943" w:type="dxa"/>
          </w:tcPr>
          <w:p w:rsidR="00C21E59" w:rsidRPr="00D33BAD" w:rsidRDefault="00C21E59" w:rsidP="000C2563">
            <w:pPr>
              <w:pStyle w:val="NoSpacing"/>
              <w:jc w:val="both"/>
              <w:rPr>
                <w:rFonts w:ascii="Arial Narrow" w:hAnsi="Arial Narrow"/>
                <w:sz w:val="24"/>
                <w:szCs w:val="24"/>
                <w:lang w:val="ro-RO"/>
              </w:rPr>
            </w:pPr>
          </w:p>
        </w:tc>
      </w:tr>
      <w:tr w:rsidR="00C21E59" w:rsidRPr="00D33BAD" w:rsidTr="000C2563">
        <w:tc>
          <w:tcPr>
            <w:tcW w:w="843" w:type="dxa"/>
          </w:tcPr>
          <w:p w:rsidR="00C21E59" w:rsidRPr="00D33BAD" w:rsidRDefault="00C21E59" w:rsidP="000C2563">
            <w:pPr>
              <w:pStyle w:val="NoSpacing"/>
              <w:jc w:val="both"/>
              <w:rPr>
                <w:rFonts w:ascii="Arial Narrow" w:hAnsi="Arial Narrow"/>
                <w:sz w:val="24"/>
                <w:szCs w:val="24"/>
                <w:lang w:val="ro-RO"/>
              </w:rPr>
            </w:pPr>
            <w:r w:rsidRPr="00D33BAD">
              <w:rPr>
                <w:rFonts w:ascii="Arial Narrow" w:hAnsi="Arial Narrow"/>
                <w:sz w:val="24"/>
                <w:szCs w:val="24"/>
                <w:lang w:val="ro-RO"/>
              </w:rPr>
              <w:t>3</w:t>
            </w:r>
          </w:p>
        </w:tc>
        <w:tc>
          <w:tcPr>
            <w:tcW w:w="2242" w:type="dxa"/>
          </w:tcPr>
          <w:p w:rsidR="00C21E59" w:rsidRPr="00D33BAD" w:rsidRDefault="00C21E59" w:rsidP="000C2563">
            <w:pPr>
              <w:pStyle w:val="NoSpacing"/>
              <w:jc w:val="both"/>
              <w:rPr>
                <w:rFonts w:ascii="Arial Narrow" w:hAnsi="Arial Narrow"/>
                <w:sz w:val="24"/>
                <w:szCs w:val="24"/>
                <w:lang w:val="ro-RO"/>
              </w:rPr>
            </w:pPr>
          </w:p>
        </w:tc>
        <w:tc>
          <w:tcPr>
            <w:tcW w:w="2126" w:type="dxa"/>
          </w:tcPr>
          <w:p w:rsidR="00C21E59" w:rsidRPr="00D33BAD" w:rsidRDefault="00C21E59" w:rsidP="000C2563">
            <w:pPr>
              <w:pStyle w:val="NoSpacing"/>
              <w:jc w:val="both"/>
              <w:rPr>
                <w:rFonts w:ascii="Arial Narrow" w:hAnsi="Arial Narrow"/>
                <w:sz w:val="24"/>
                <w:szCs w:val="24"/>
                <w:lang w:val="ro-RO"/>
              </w:rPr>
            </w:pPr>
          </w:p>
        </w:tc>
        <w:tc>
          <w:tcPr>
            <w:tcW w:w="1701" w:type="dxa"/>
          </w:tcPr>
          <w:p w:rsidR="00C21E59" w:rsidRPr="00D33BAD" w:rsidRDefault="00C21E59" w:rsidP="000C2563">
            <w:pPr>
              <w:pStyle w:val="NoSpacing"/>
              <w:jc w:val="both"/>
              <w:rPr>
                <w:rFonts w:ascii="Arial Narrow" w:hAnsi="Arial Narrow"/>
                <w:sz w:val="24"/>
                <w:szCs w:val="24"/>
                <w:lang w:val="ro-RO"/>
              </w:rPr>
            </w:pPr>
          </w:p>
        </w:tc>
        <w:tc>
          <w:tcPr>
            <w:tcW w:w="2943" w:type="dxa"/>
          </w:tcPr>
          <w:p w:rsidR="00C21E59" w:rsidRPr="00D33BAD" w:rsidRDefault="00C21E59" w:rsidP="000C2563">
            <w:pPr>
              <w:pStyle w:val="NoSpacing"/>
              <w:jc w:val="both"/>
              <w:rPr>
                <w:rFonts w:ascii="Arial Narrow" w:hAnsi="Arial Narrow"/>
                <w:sz w:val="24"/>
                <w:szCs w:val="24"/>
                <w:lang w:val="ro-RO"/>
              </w:rPr>
            </w:pPr>
          </w:p>
        </w:tc>
      </w:tr>
      <w:tr w:rsidR="00C21E59" w:rsidRPr="00D33BAD" w:rsidTr="000C2563">
        <w:tc>
          <w:tcPr>
            <w:tcW w:w="843" w:type="dxa"/>
          </w:tcPr>
          <w:p w:rsidR="00C21E59" w:rsidRPr="00D33BAD" w:rsidRDefault="00C21E59" w:rsidP="000C2563">
            <w:pPr>
              <w:pStyle w:val="NoSpacing"/>
              <w:jc w:val="both"/>
              <w:rPr>
                <w:rFonts w:ascii="Arial Narrow" w:hAnsi="Arial Narrow"/>
                <w:sz w:val="24"/>
                <w:szCs w:val="24"/>
                <w:lang w:val="ro-RO"/>
              </w:rPr>
            </w:pPr>
            <w:r w:rsidRPr="00D33BAD">
              <w:rPr>
                <w:rFonts w:ascii="Arial Narrow" w:hAnsi="Arial Narrow"/>
                <w:sz w:val="24"/>
                <w:szCs w:val="24"/>
                <w:lang w:val="ro-RO"/>
              </w:rPr>
              <w:t>4</w:t>
            </w:r>
          </w:p>
        </w:tc>
        <w:tc>
          <w:tcPr>
            <w:tcW w:w="2242" w:type="dxa"/>
          </w:tcPr>
          <w:p w:rsidR="00C21E59" w:rsidRPr="00D33BAD" w:rsidRDefault="00C21E59" w:rsidP="000C2563">
            <w:pPr>
              <w:pStyle w:val="NoSpacing"/>
              <w:jc w:val="both"/>
              <w:rPr>
                <w:rFonts w:ascii="Arial Narrow" w:hAnsi="Arial Narrow"/>
                <w:sz w:val="24"/>
                <w:szCs w:val="24"/>
                <w:lang w:val="ro-RO"/>
              </w:rPr>
            </w:pPr>
          </w:p>
        </w:tc>
        <w:tc>
          <w:tcPr>
            <w:tcW w:w="2126" w:type="dxa"/>
          </w:tcPr>
          <w:p w:rsidR="00C21E59" w:rsidRPr="00D33BAD" w:rsidRDefault="00C21E59" w:rsidP="000C2563">
            <w:pPr>
              <w:pStyle w:val="NoSpacing"/>
              <w:jc w:val="both"/>
              <w:rPr>
                <w:rFonts w:ascii="Arial Narrow" w:hAnsi="Arial Narrow"/>
                <w:sz w:val="24"/>
                <w:szCs w:val="24"/>
                <w:lang w:val="ro-RO"/>
              </w:rPr>
            </w:pPr>
          </w:p>
        </w:tc>
        <w:tc>
          <w:tcPr>
            <w:tcW w:w="1701" w:type="dxa"/>
          </w:tcPr>
          <w:p w:rsidR="00C21E59" w:rsidRPr="00D33BAD" w:rsidRDefault="00C21E59" w:rsidP="000C2563">
            <w:pPr>
              <w:pStyle w:val="NoSpacing"/>
              <w:jc w:val="both"/>
              <w:rPr>
                <w:rFonts w:ascii="Arial Narrow" w:hAnsi="Arial Narrow"/>
                <w:sz w:val="24"/>
                <w:szCs w:val="24"/>
                <w:lang w:val="ro-RO"/>
              </w:rPr>
            </w:pPr>
          </w:p>
        </w:tc>
        <w:tc>
          <w:tcPr>
            <w:tcW w:w="2943" w:type="dxa"/>
          </w:tcPr>
          <w:p w:rsidR="00C21E59" w:rsidRPr="00D33BAD" w:rsidRDefault="00C21E59" w:rsidP="000C2563">
            <w:pPr>
              <w:pStyle w:val="NoSpacing"/>
              <w:jc w:val="both"/>
              <w:rPr>
                <w:rFonts w:ascii="Arial Narrow" w:hAnsi="Arial Narrow"/>
                <w:sz w:val="24"/>
                <w:szCs w:val="24"/>
                <w:lang w:val="ro-RO"/>
              </w:rPr>
            </w:pPr>
          </w:p>
        </w:tc>
      </w:tr>
      <w:tr w:rsidR="00C21E59" w:rsidRPr="00D33BAD" w:rsidTr="000C2563">
        <w:tc>
          <w:tcPr>
            <w:tcW w:w="843" w:type="dxa"/>
          </w:tcPr>
          <w:p w:rsidR="00C21E59" w:rsidRPr="00D33BAD" w:rsidRDefault="00C21E59" w:rsidP="000C2563">
            <w:pPr>
              <w:pStyle w:val="NoSpacing"/>
              <w:jc w:val="both"/>
              <w:rPr>
                <w:rFonts w:ascii="Arial Narrow" w:hAnsi="Arial Narrow"/>
                <w:sz w:val="24"/>
                <w:szCs w:val="24"/>
                <w:lang w:val="ro-RO"/>
              </w:rPr>
            </w:pPr>
            <w:r w:rsidRPr="00D33BAD">
              <w:rPr>
                <w:rFonts w:ascii="Arial Narrow" w:hAnsi="Arial Narrow"/>
                <w:sz w:val="24"/>
                <w:szCs w:val="24"/>
                <w:lang w:val="ro-RO"/>
              </w:rPr>
              <w:t>….</w:t>
            </w:r>
          </w:p>
        </w:tc>
        <w:tc>
          <w:tcPr>
            <w:tcW w:w="2242" w:type="dxa"/>
          </w:tcPr>
          <w:p w:rsidR="00C21E59" w:rsidRPr="00D33BAD" w:rsidRDefault="00C21E59" w:rsidP="000C2563">
            <w:pPr>
              <w:pStyle w:val="NoSpacing"/>
              <w:jc w:val="both"/>
              <w:rPr>
                <w:rFonts w:ascii="Arial Narrow" w:hAnsi="Arial Narrow"/>
                <w:sz w:val="24"/>
                <w:szCs w:val="24"/>
                <w:lang w:val="ro-RO"/>
              </w:rPr>
            </w:pPr>
          </w:p>
        </w:tc>
        <w:tc>
          <w:tcPr>
            <w:tcW w:w="2126" w:type="dxa"/>
          </w:tcPr>
          <w:p w:rsidR="00C21E59" w:rsidRPr="00D33BAD" w:rsidRDefault="00C21E59" w:rsidP="000C2563">
            <w:pPr>
              <w:pStyle w:val="NoSpacing"/>
              <w:jc w:val="both"/>
              <w:rPr>
                <w:rFonts w:ascii="Arial Narrow" w:hAnsi="Arial Narrow"/>
                <w:sz w:val="24"/>
                <w:szCs w:val="24"/>
                <w:lang w:val="ro-RO"/>
              </w:rPr>
            </w:pPr>
          </w:p>
        </w:tc>
        <w:tc>
          <w:tcPr>
            <w:tcW w:w="1701" w:type="dxa"/>
          </w:tcPr>
          <w:p w:rsidR="00C21E59" w:rsidRPr="00D33BAD" w:rsidRDefault="00C21E59" w:rsidP="000C2563">
            <w:pPr>
              <w:pStyle w:val="NoSpacing"/>
              <w:jc w:val="both"/>
              <w:rPr>
                <w:rFonts w:ascii="Arial Narrow" w:hAnsi="Arial Narrow"/>
                <w:sz w:val="24"/>
                <w:szCs w:val="24"/>
                <w:lang w:val="ro-RO"/>
              </w:rPr>
            </w:pPr>
          </w:p>
        </w:tc>
        <w:tc>
          <w:tcPr>
            <w:tcW w:w="2943" w:type="dxa"/>
          </w:tcPr>
          <w:p w:rsidR="00C21E59" w:rsidRPr="00D33BAD" w:rsidRDefault="00C21E59" w:rsidP="000C2563">
            <w:pPr>
              <w:pStyle w:val="NoSpacing"/>
              <w:jc w:val="both"/>
              <w:rPr>
                <w:rFonts w:ascii="Arial Narrow" w:hAnsi="Arial Narrow"/>
                <w:sz w:val="24"/>
                <w:szCs w:val="24"/>
                <w:lang w:val="ro-RO"/>
              </w:rPr>
            </w:pPr>
          </w:p>
        </w:tc>
      </w:tr>
      <w:tr w:rsidR="00C21E59" w:rsidRPr="00D33BAD" w:rsidTr="000C2563">
        <w:tc>
          <w:tcPr>
            <w:tcW w:w="843" w:type="dxa"/>
          </w:tcPr>
          <w:p w:rsidR="00C21E59" w:rsidRPr="00D33BAD" w:rsidRDefault="00C21E59" w:rsidP="000C2563">
            <w:pPr>
              <w:pStyle w:val="NoSpacing"/>
              <w:jc w:val="both"/>
              <w:rPr>
                <w:rFonts w:ascii="Arial Narrow" w:hAnsi="Arial Narrow"/>
                <w:sz w:val="24"/>
                <w:szCs w:val="24"/>
                <w:shd w:val="clear" w:color="auto" w:fill="FFFFFF"/>
                <w:lang w:val="ro-RO"/>
              </w:rPr>
            </w:pPr>
            <w:r w:rsidRPr="00D33BAD">
              <w:rPr>
                <w:rFonts w:ascii="Arial Narrow" w:hAnsi="Arial Narrow"/>
                <w:sz w:val="24"/>
                <w:szCs w:val="24"/>
                <w:shd w:val="clear" w:color="auto" w:fill="FFFFFF"/>
                <w:lang w:val="ro-RO"/>
              </w:rPr>
              <w:t>B.</w:t>
            </w:r>
          </w:p>
        </w:tc>
        <w:tc>
          <w:tcPr>
            <w:tcW w:w="9012" w:type="dxa"/>
            <w:gridSpan w:val="4"/>
          </w:tcPr>
          <w:p w:rsidR="00C21E59" w:rsidRPr="00D33BAD" w:rsidRDefault="00C21E59" w:rsidP="00C21E59">
            <w:pPr>
              <w:pStyle w:val="NoSpacing"/>
              <w:jc w:val="both"/>
              <w:rPr>
                <w:rFonts w:ascii="Arial Narrow" w:hAnsi="Arial Narrow"/>
                <w:sz w:val="24"/>
                <w:szCs w:val="24"/>
                <w:shd w:val="clear" w:color="auto" w:fill="FFFFFF"/>
                <w:lang w:val="ro-RO"/>
              </w:rPr>
            </w:pPr>
            <w:r w:rsidRPr="00D33BAD">
              <w:rPr>
                <w:rFonts w:ascii="Arial Narrow" w:hAnsi="Arial Narrow"/>
                <w:sz w:val="24"/>
                <w:szCs w:val="24"/>
                <w:shd w:val="clear" w:color="auto" w:fill="FFFFFF"/>
                <w:lang w:val="ro-RO"/>
              </w:rPr>
              <w:t>PERSONAL DE SPECIALITATE</w:t>
            </w:r>
          </w:p>
        </w:tc>
      </w:tr>
      <w:tr w:rsidR="00C21E59" w:rsidRPr="00D33BAD" w:rsidTr="000C2563">
        <w:tc>
          <w:tcPr>
            <w:tcW w:w="843" w:type="dxa"/>
          </w:tcPr>
          <w:p w:rsidR="00C21E59" w:rsidRPr="00D33BAD" w:rsidRDefault="00C21E59" w:rsidP="000C2563">
            <w:pPr>
              <w:pStyle w:val="NoSpacing"/>
              <w:jc w:val="both"/>
              <w:rPr>
                <w:rFonts w:ascii="Arial Narrow" w:hAnsi="Arial Narrow"/>
                <w:sz w:val="24"/>
                <w:szCs w:val="24"/>
                <w:shd w:val="clear" w:color="auto" w:fill="FFFFFF"/>
                <w:lang w:val="ro-RO"/>
              </w:rPr>
            </w:pPr>
          </w:p>
        </w:tc>
        <w:tc>
          <w:tcPr>
            <w:tcW w:w="2242" w:type="dxa"/>
          </w:tcPr>
          <w:p w:rsidR="00C21E59" w:rsidRPr="00D33BAD" w:rsidRDefault="00C21E59" w:rsidP="000C2563">
            <w:pPr>
              <w:pStyle w:val="NoSpacing"/>
              <w:jc w:val="center"/>
              <w:rPr>
                <w:rFonts w:ascii="Arial Narrow" w:hAnsi="Arial Narrow"/>
                <w:sz w:val="24"/>
                <w:szCs w:val="24"/>
                <w:shd w:val="clear" w:color="auto" w:fill="FFFFFF"/>
                <w:lang w:val="ro-RO"/>
              </w:rPr>
            </w:pPr>
            <w:r w:rsidRPr="00D33BAD">
              <w:rPr>
                <w:rFonts w:ascii="Arial Narrow" w:hAnsi="Arial Narrow"/>
                <w:sz w:val="24"/>
                <w:szCs w:val="24"/>
                <w:shd w:val="clear" w:color="auto" w:fill="FFFFFF"/>
                <w:lang w:val="ro-RO"/>
              </w:rPr>
              <w:t>Specialitatea echipei</w:t>
            </w:r>
          </w:p>
        </w:tc>
        <w:tc>
          <w:tcPr>
            <w:tcW w:w="2126" w:type="dxa"/>
          </w:tcPr>
          <w:p w:rsidR="00C21E59" w:rsidRPr="00D33BAD" w:rsidRDefault="00C21E59" w:rsidP="000C2563">
            <w:pPr>
              <w:pStyle w:val="NoSpacing"/>
              <w:jc w:val="center"/>
              <w:rPr>
                <w:rFonts w:ascii="Arial Narrow" w:hAnsi="Arial Narrow"/>
                <w:sz w:val="24"/>
                <w:szCs w:val="24"/>
                <w:shd w:val="clear" w:color="auto" w:fill="FFFFFF"/>
                <w:lang w:val="ro-RO"/>
              </w:rPr>
            </w:pPr>
            <w:r w:rsidRPr="00D33BAD">
              <w:rPr>
                <w:rFonts w:ascii="Arial Narrow" w:hAnsi="Arial Narrow"/>
                <w:sz w:val="24"/>
                <w:szCs w:val="24"/>
                <w:shd w:val="clear" w:color="auto" w:fill="FFFFFF"/>
                <w:lang w:val="ro-RO"/>
              </w:rPr>
              <w:t>Nr. membrii</w:t>
            </w:r>
          </w:p>
        </w:tc>
        <w:tc>
          <w:tcPr>
            <w:tcW w:w="1701" w:type="dxa"/>
          </w:tcPr>
          <w:p w:rsidR="00C21E59" w:rsidRPr="00D33BAD" w:rsidRDefault="00C21E59" w:rsidP="000C2563">
            <w:pPr>
              <w:pStyle w:val="NoSpacing"/>
              <w:jc w:val="center"/>
              <w:rPr>
                <w:rFonts w:ascii="Arial Narrow" w:hAnsi="Arial Narrow"/>
                <w:sz w:val="24"/>
                <w:szCs w:val="24"/>
                <w:shd w:val="clear" w:color="auto" w:fill="FFFFFF"/>
                <w:lang w:val="ro-RO"/>
              </w:rPr>
            </w:pPr>
            <w:r w:rsidRPr="00D33BAD">
              <w:rPr>
                <w:rFonts w:ascii="Arial Narrow" w:hAnsi="Arial Narrow"/>
                <w:sz w:val="24"/>
                <w:szCs w:val="24"/>
                <w:shd w:val="clear" w:color="auto" w:fill="FFFFFF"/>
                <w:lang w:val="ro-RO"/>
              </w:rPr>
              <w:t xml:space="preserve">Angajat </w:t>
            </w:r>
          </w:p>
        </w:tc>
        <w:tc>
          <w:tcPr>
            <w:tcW w:w="2943" w:type="dxa"/>
          </w:tcPr>
          <w:p w:rsidR="00C21E59" w:rsidRPr="00D33BAD" w:rsidRDefault="00C21E59" w:rsidP="000C2563">
            <w:pPr>
              <w:pStyle w:val="NoSpacing"/>
              <w:jc w:val="center"/>
              <w:rPr>
                <w:rFonts w:ascii="Arial Narrow" w:hAnsi="Arial Narrow"/>
                <w:sz w:val="24"/>
                <w:szCs w:val="24"/>
                <w:shd w:val="clear" w:color="auto" w:fill="FFFFFF"/>
                <w:lang w:val="ro-RO"/>
              </w:rPr>
            </w:pPr>
            <w:r w:rsidRPr="00D33BAD">
              <w:rPr>
                <w:rFonts w:ascii="Arial Narrow" w:hAnsi="Arial Narrow"/>
                <w:sz w:val="24"/>
                <w:szCs w:val="24"/>
                <w:shd w:val="clear" w:color="auto" w:fill="FFFFFF"/>
                <w:lang w:val="ro-RO"/>
              </w:rPr>
              <w:t>Angajament de participare</w:t>
            </w:r>
          </w:p>
        </w:tc>
      </w:tr>
      <w:tr w:rsidR="00C21E59" w:rsidRPr="00D33BAD" w:rsidTr="000C2563">
        <w:tc>
          <w:tcPr>
            <w:tcW w:w="843" w:type="dxa"/>
          </w:tcPr>
          <w:p w:rsidR="00C21E59" w:rsidRPr="00D33BAD" w:rsidRDefault="00C21E59" w:rsidP="000C2563">
            <w:pPr>
              <w:pStyle w:val="NoSpacing"/>
              <w:jc w:val="both"/>
              <w:rPr>
                <w:rFonts w:ascii="Arial Narrow" w:hAnsi="Arial Narrow"/>
                <w:sz w:val="24"/>
                <w:szCs w:val="24"/>
                <w:shd w:val="clear" w:color="auto" w:fill="FFFFFF"/>
                <w:lang w:val="ro-RO"/>
              </w:rPr>
            </w:pPr>
          </w:p>
        </w:tc>
        <w:tc>
          <w:tcPr>
            <w:tcW w:w="2242" w:type="dxa"/>
          </w:tcPr>
          <w:p w:rsidR="00C21E59" w:rsidRPr="00D33BAD" w:rsidRDefault="00C21E59" w:rsidP="000C2563">
            <w:pPr>
              <w:pStyle w:val="NoSpacing"/>
              <w:jc w:val="both"/>
              <w:rPr>
                <w:rFonts w:ascii="Arial Narrow" w:hAnsi="Arial Narrow"/>
                <w:sz w:val="24"/>
                <w:szCs w:val="24"/>
                <w:shd w:val="clear" w:color="auto" w:fill="FFFFFF"/>
                <w:lang w:val="ro-RO"/>
              </w:rPr>
            </w:pPr>
          </w:p>
        </w:tc>
        <w:tc>
          <w:tcPr>
            <w:tcW w:w="2126" w:type="dxa"/>
          </w:tcPr>
          <w:p w:rsidR="00C21E59" w:rsidRPr="00D33BAD" w:rsidRDefault="00C21E59" w:rsidP="000C2563">
            <w:pPr>
              <w:pStyle w:val="NoSpacing"/>
              <w:jc w:val="both"/>
              <w:rPr>
                <w:rFonts w:ascii="Arial Narrow" w:hAnsi="Arial Narrow"/>
                <w:sz w:val="24"/>
                <w:szCs w:val="24"/>
                <w:shd w:val="clear" w:color="auto" w:fill="FFFFFF"/>
                <w:lang w:val="ro-RO"/>
              </w:rPr>
            </w:pPr>
          </w:p>
        </w:tc>
        <w:tc>
          <w:tcPr>
            <w:tcW w:w="1701" w:type="dxa"/>
          </w:tcPr>
          <w:p w:rsidR="00C21E59" w:rsidRPr="00D33BAD" w:rsidRDefault="00C21E59" w:rsidP="000C2563">
            <w:pPr>
              <w:pStyle w:val="NoSpacing"/>
              <w:jc w:val="both"/>
              <w:rPr>
                <w:rFonts w:ascii="Arial Narrow" w:hAnsi="Arial Narrow"/>
                <w:sz w:val="24"/>
                <w:szCs w:val="24"/>
                <w:shd w:val="clear" w:color="auto" w:fill="FFFFFF"/>
                <w:lang w:val="ro-RO"/>
              </w:rPr>
            </w:pPr>
          </w:p>
        </w:tc>
        <w:tc>
          <w:tcPr>
            <w:tcW w:w="2943" w:type="dxa"/>
          </w:tcPr>
          <w:p w:rsidR="00C21E59" w:rsidRPr="00D33BAD" w:rsidRDefault="00C21E59" w:rsidP="000C2563">
            <w:pPr>
              <w:pStyle w:val="NoSpacing"/>
              <w:jc w:val="both"/>
              <w:rPr>
                <w:rFonts w:ascii="Arial Narrow" w:hAnsi="Arial Narrow"/>
                <w:sz w:val="24"/>
                <w:szCs w:val="24"/>
                <w:shd w:val="clear" w:color="auto" w:fill="FFFFFF"/>
                <w:lang w:val="ro-RO"/>
              </w:rPr>
            </w:pPr>
          </w:p>
        </w:tc>
      </w:tr>
      <w:tr w:rsidR="00C21E59" w:rsidRPr="00D33BAD" w:rsidTr="000C2563">
        <w:tc>
          <w:tcPr>
            <w:tcW w:w="843" w:type="dxa"/>
          </w:tcPr>
          <w:p w:rsidR="00C21E59" w:rsidRPr="00D33BAD" w:rsidRDefault="00C21E59" w:rsidP="000C2563">
            <w:pPr>
              <w:pStyle w:val="NoSpacing"/>
              <w:jc w:val="both"/>
              <w:rPr>
                <w:rFonts w:ascii="Arial Narrow" w:hAnsi="Arial Narrow"/>
                <w:sz w:val="24"/>
                <w:szCs w:val="24"/>
                <w:shd w:val="clear" w:color="auto" w:fill="FFFFFF"/>
                <w:lang w:val="ro-RO"/>
              </w:rPr>
            </w:pPr>
          </w:p>
        </w:tc>
        <w:tc>
          <w:tcPr>
            <w:tcW w:w="2242" w:type="dxa"/>
          </w:tcPr>
          <w:p w:rsidR="00C21E59" w:rsidRPr="00D33BAD" w:rsidRDefault="00C21E59" w:rsidP="000C2563">
            <w:pPr>
              <w:pStyle w:val="NoSpacing"/>
              <w:jc w:val="both"/>
              <w:rPr>
                <w:rFonts w:ascii="Arial Narrow" w:hAnsi="Arial Narrow"/>
                <w:sz w:val="24"/>
                <w:szCs w:val="24"/>
                <w:shd w:val="clear" w:color="auto" w:fill="FFFFFF"/>
                <w:lang w:val="ro-RO"/>
              </w:rPr>
            </w:pPr>
          </w:p>
        </w:tc>
        <w:tc>
          <w:tcPr>
            <w:tcW w:w="2126" w:type="dxa"/>
          </w:tcPr>
          <w:p w:rsidR="00C21E59" w:rsidRPr="00D33BAD" w:rsidRDefault="00C21E59" w:rsidP="000C2563">
            <w:pPr>
              <w:pStyle w:val="NoSpacing"/>
              <w:jc w:val="both"/>
              <w:rPr>
                <w:rFonts w:ascii="Arial Narrow" w:hAnsi="Arial Narrow"/>
                <w:sz w:val="24"/>
                <w:szCs w:val="24"/>
                <w:shd w:val="clear" w:color="auto" w:fill="FFFFFF"/>
                <w:lang w:val="ro-RO"/>
              </w:rPr>
            </w:pPr>
          </w:p>
        </w:tc>
        <w:tc>
          <w:tcPr>
            <w:tcW w:w="1701" w:type="dxa"/>
          </w:tcPr>
          <w:p w:rsidR="00C21E59" w:rsidRPr="00D33BAD" w:rsidRDefault="00C21E59" w:rsidP="000C2563">
            <w:pPr>
              <w:pStyle w:val="NoSpacing"/>
              <w:jc w:val="both"/>
              <w:rPr>
                <w:rFonts w:ascii="Arial Narrow" w:hAnsi="Arial Narrow"/>
                <w:sz w:val="24"/>
                <w:szCs w:val="24"/>
                <w:shd w:val="clear" w:color="auto" w:fill="FFFFFF"/>
                <w:lang w:val="ro-RO"/>
              </w:rPr>
            </w:pPr>
          </w:p>
        </w:tc>
        <w:tc>
          <w:tcPr>
            <w:tcW w:w="2943" w:type="dxa"/>
          </w:tcPr>
          <w:p w:rsidR="00C21E59" w:rsidRPr="00D33BAD" w:rsidRDefault="00C21E59" w:rsidP="000C2563">
            <w:pPr>
              <w:pStyle w:val="NoSpacing"/>
              <w:jc w:val="both"/>
              <w:rPr>
                <w:rFonts w:ascii="Arial Narrow" w:hAnsi="Arial Narrow"/>
                <w:sz w:val="24"/>
                <w:szCs w:val="24"/>
                <w:shd w:val="clear" w:color="auto" w:fill="FFFFFF"/>
                <w:lang w:val="ro-RO"/>
              </w:rPr>
            </w:pPr>
          </w:p>
        </w:tc>
      </w:tr>
      <w:tr w:rsidR="00C21E59" w:rsidRPr="00D33BAD" w:rsidTr="000C2563">
        <w:tc>
          <w:tcPr>
            <w:tcW w:w="843" w:type="dxa"/>
          </w:tcPr>
          <w:p w:rsidR="00C21E59" w:rsidRPr="00D33BAD" w:rsidRDefault="00C21E59" w:rsidP="000C2563">
            <w:pPr>
              <w:pStyle w:val="NoSpacing"/>
              <w:jc w:val="both"/>
              <w:rPr>
                <w:rFonts w:ascii="Arial Narrow" w:hAnsi="Arial Narrow"/>
                <w:sz w:val="24"/>
                <w:szCs w:val="24"/>
                <w:shd w:val="clear" w:color="auto" w:fill="FFFFFF"/>
                <w:lang w:val="ro-RO"/>
              </w:rPr>
            </w:pPr>
          </w:p>
        </w:tc>
        <w:tc>
          <w:tcPr>
            <w:tcW w:w="2242" w:type="dxa"/>
          </w:tcPr>
          <w:p w:rsidR="00C21E59" w:rsidRPr="00D33BAD" w:rsidRDefault="00C21E59" w:rsidP="000C2563">
            <w:pPr>
              <w:pStyle w:val="NoSpacing"/>
              <w:jc w:val="both"/>
              <w:rPr>
                <w:rFonts w:ascii="Arial Narrow" w:hAnsi="Arial Narrow"/>
                <w:sz w:val="24"/>
                <w:szCs w:val="24"/>
                <w:shd w:val="clear" w:color="auto" w:fill="FFFFFF"/>
                <w:lang w:val="ro-RO"/>
              </w:rPr>
            </w:pPr>
          </w:p>
        </w:tc>
        <w:tc>
          <w:tcPr>
            <w:tcW w:w="2126" w:type="dxa"/>
          </w:tcPr>
          <w:p w:rsidR="00C21E59" w:rsidRPr="00D33BAD" w:rsidRDefault="00C21E59" w:rsidP="000C2563">
            <w:pPr>
              <w:pStyle w:val="NoSpacing"/>
              <w:jc w:val="both"/>
              <w:rPr>
                <w:rFonts w:ascii="Arial Narrow" w:hAnsi="Arial Narrow"/>
                <w:sz w:val="24"/>
                <w:szCs w:val="24"/>
                <w:shd w:val="clear" w:color="auto" w:fill="FFFFFF"/>
                <w:lang w:val="ro-RO"/>
              </w:rPr>
            </w:pPr>
          </w:p>
        </w:tc>
        <w:tc>
          <w:tcPr>
            <w:tcW w:w="1701" w:type="dxa"/>
          </w:tcPr>
          <w:p w:rsidR="00C21E59" w:rsidRPr="00D33BAD" w:rsidRDefault="00C21E59" w:rsidP="000C2563">
            <w:pPr>
              <w:pStyle w:val="NoSpacing"/>
              <w:jc w:val="both"/>
              <w:rPr>
                <w:rFonts w:ascii="Arial Narrow" w:hAnsi="Arial Narrow"/>
                <w:sz w:val="24"/>
                <w:szCs w:val="24"/>
                <w:shd w:val="clear" w:color="auto" w:fill="FFFFFF"/>
                <w:lang w:val="ro-RO"/>
              </w:rPr>
            </w:pPr>
          </w:p>
        </w:tc>
        <w:tc>
          <w:tcPr>
            <w:tcW w:w="2943" w:type="dxa"/>
          </w:tcPr>
          <w:p w:rsidR="00C21E59" w:rsidRPr="00D33BAD" w:rsidRDefault="00C21E59" w:rsidP="000C2563">
            <w:pPr>
              <w:pStyle w:val="NoSpacing"/>
              <w:jc w:val="both"/>
              <w:rPr>
                <w:rFonts w:ascii="Arial Narrow" w:hAnsi="Arial Narrow"/>
                <w:sz w:val="24"/>
                <w:szCs w:val="24"/>
                <w:shd w:val="clear" w:color="auto" w:fill="FFFFFF"/>
                <w:lang w:val="ro-RO"/>
              </w:rPr>
            </w:pPr>
          </w:p>
        </w:tc>
      </w:tr>
    </w:tbl>
    <w:p w:rsidR="00C21E59" w:rsidRPr="00D33BAD" w:rsidRDefault="00C21E59" w:rsidP="00C21E59">
      <w:pPr>
        <w:pStyle w:val="NoSpacing"/>
        <w:jc w:val="both"/>
        <w:rPr>
          <w:rFonts w:ascii="Arial Narrow" w:hAnsi="Arial Narrow"/>
          <w:sz w:val="24"/>
          <w:szCs w:val="24"/>
          <w:lang w:val="ro-RO"/>
        </w:rPr>
      </w:pPr>
    </w:p>
    <w:p w:rsidR="00C21E59" w:rsidRPr="00D33BAD" w:rsidRDefault="00C21E59" w:rsidP="00C21E59">
      <w:pPr>
        <w:pStyle w:val="NoSpacing"/>
        <w:jc w:val="both"/>
        <w:rPr>
          <w:rFonts w:ascii="Arial Narrow" w:hAnsi="Arial Narrow"/>
          <w:sz w:val="24"/>
          <w:szCs w:val="24"/>
          <w:lang w:val="ro-RO"/>
        </w:rPr>
      </w:pPr>
      <w:r w:rsidRPr="00D33BAD">
        <w:rPr>
          <w:rFonts w:ascii="Arial Narrow" w:hAnsi="Arial Narrow"/>
          <w:sz w:val="24"/>
          <w:szCs w:val="24"/>
          <w:lang w:val="ro-RO"/>
        </w:rPr>
        <w:t xml:space="preserve">    Data completării ......................</w:t>
      </w:r>
    </w:p>
    <w:p w:rsidR="00C21E59" w:rsidRPr="00D33BAD" w:rsidRDefault="00C21E59" w:rsidP="00C21E59">
      <w:pPr>
        <w:pStyle w:val="NoSpacing"/>
        <w:jc w:val="both"/>
        <w:rPr>
          <w:rFonts w:ascii="Arial Narrow" w:hAnsi="Arial Narrow"/>
          <w:sz w:val="24"/>
          <w:szCs w:val="24"/>
          <w:lang w:val="ro-RO"/>
        </w:rPr>
      </w:pPr>
    </w:p>
    <w:p w:rsidR="00C21E59" w:rsidRPr="00D33BAD" w:rsidRDefault="00C21E59" w:rsidP="00C21E59">
      <w:pPr>
        <w:pStyle w:val="NoSpacing"/>
        <w:jc w:val="center"/>
        <w:rPr>
          <w:rFonts w:ascii="Arial Narrow" w:hAnsi="Arial Narrow"/>
          <w:i/>
          <w:iCs/>
          <w:sz w:val="24"/>
          <w:szCs w:val="24"/>
          <w:lang w:val="ro-RO"/>
        </w:rPr>
      </w:pPr>
      <w:r w:rsidRPr="00D33BAD">
        <w:rPr>
          <w:rFonts w:ascii="Arial Narrow" w:hAnsi="Arial Narrow"/>
          <w:i/>
          <w:iCs/>
          <w:sz w:val="24"/>
          <w:szCs w:val="24"/>
          <w:lang w:val="ro-RO"/>
        </w:rPr>
        <w:t>Operator economic,</w:t>
      </w:r>
    </w:p>
    <w:p w:rsidR="00C21E59" w:rsidRPr="00D33BAD" w:rsidRDefault="00C21E59" w:rsidP="00C21E59">
      <w:pPr>
        <w:pStyle w:val="NoSpacing"/>
        <w:jc w:val="center"/>
        <w:rPr>
          <w:rFonts w:ascii="Arial Narrow" w:hAnsi="Arial Narrow"/>
          <w:i/>
          <w:iCs/>
          <w:sz w:val="24"/>
          <w:szCs w:val="24"/>
          <w:lang w:val="ro-RO"/>
        </w:rPr>
      </w:pPr>
      <w:r w:rsidRPr="00D33BAD">
        <w:rPr>
          <w:rFonts w:ascii="Arial Narrow" w:hAnsi="Arial Narrow"/>
          <w:i/>
          <w:iCs/>
          <w:sz w:val="24"/>
          <w:szCs w:val="24"/>
          <w:lang w:val="ro-RO"/>
        </w:rPr>
        <w:t>………… ……………….</w:t>
      </w:r>
    </w:p>
    <w:p w:rsidR="00C21E59" w:rsidRPr="00F70D7E" w:rsidRDefault="00C21E59" w:rsidP="00C21E59">
      <w:pPr>
        <w:pStyle w:val="NoSpacing"/>
        <w:jc w:val="center"/>
        <w:rPr>
          <w:rFonts w:ascii="Arial Narrow" w:hAnsi="Arial Narrow"/>
          <w:sz w:val="24"/>
          <w:szCs w:val="24"/>
          <w:lang w:val="ro-RO"/>
        </w:rPr>
      </w:pPr>
      <w:r w:rsidRPr="00D33BAD">
        <w:rPr>
          <w:rFonts w:ascii="Arial Narrow" w:hAnsi="Arial Narrow"/>
          <w:sz w:val="24"/>
          <w:szCs w:val="24"/>
          <w:lang w:val="ro-RO"/>
        </w:rPr>
        <w:t xml:space="preserve">(semnătura autorizata ) </w:t>
      </w:r>
    </w:p>
    <w:p w:rsidR="00C21E59" w:rsidRDefault="00C21E59" w:rsidP="00A91E6B">
      <w:pPr>
        <w:jc w:val="center"/>
        <w:rPr>
          <w:b/>
          <w:lang w:val="ro-RO"/>
        </w:rPr>
      </w:pPr>
    </w:p>
    <w:p w:rsidR="00F037A6" w:rsidRDefault="00F037A6" w:rsidP="00A91E6B">
      <w:pPr>
        <w:jc w:val="center"/>
        <w:rPr>
          <w:b/>
          <w:lang w:val="ro-RO"/>
        </w:rPr>
      </w:pPr>
    </w:p>
    <w:p w:rsidR="00C21E59" w:rsidRDefault="00C21E59" w:rsidP="00C21E59">
      <w:pPr>
        <w:jc w:val="right"/>
        <w:rPr>
          <w:rFonts w:asciiTheme="majorHAnsi" w:hAnsiTheme="majorHAnsi" w:cs="Arial"/>
          <w:b/>
          <w:iCs/>
          <w:lang w:val="ro-RO"/>
        </w:rPr>
      </w:pPr>
      <w:r w:rsidRPr="00343099">
        <w:rPr>
          <w:rFonts w:asciiTheme="majorHAnsi" w:hAnsiTheme="majorHAnsi" w:cs="Arial"/>
          <w:b/>
          <w:iCs/>
          <w:lang w:val="ro-RO"/>
        </w:rPr>
        <w:lastRenderedPageBreak/>
        <w:t xml:space="preserve">Formular </w:t>
      </w:r>
      <w:r>
        <w:rPr>
          <w:rFonts w:asciiTheme="majorHAnsi" w:hAnsiTheme="majorHAnsi" w:cs="Arial"/>
          <w:b/>
          <w:iCs/>
          <w:lang w:val="ro-RO"/>
        </w:rPr>
        <w:t>F11</w:t>
      </w:r>
    </w:p>
    <w:p w:rsidR="00C21E59" w:rsidRDefault="00C21E59" w:rsidP="00C21E59">
      <w:pPr>
        <w:jc w:val="center"/>
        <w:rPr>
          <w:b/>
          <w:lang w:val="ro-RO"/>
        </w:rPr>
      </w:pPr>
    </w:p>
    <w:p w:rsidR="00C21E59" w:rsidRDefault="00C21E59" w:rsidP="00C21E59">
      <w:pPr>
        <w:jc w:val="center"/>
        <w:rPr>
          <w:b/>
          <w:lang w:val="ro-RO"/>
        </w:rPr>
      </w:pPr>
    </w:p>
    <w:p w:rsidR="00C21E59" w:rsidRDefault="00C21E59" w:rsidP="00C21E59">
      <w:pPr>
        <w:pStyle w:val="DefaultText2"/>
        <w:jc w:val="both"/>
        <w:rPr>
          <w:lang w:val="ro-RO"/>
        </w:rPr>
      </w:pPr>
      <w:r>
        <w:t xml:space="preserve">OPERATOR ECONOMIC ____________________ </w:t>
      </w:r>
    </w:p>
    <w:p w:rsidR="00C21E59" w:rsidRDefault="00C21E59" w:rsidP="00C21E59">
      <w:pPr>
        <w:pStyle w:val="DefaultText2"/>
        <w:jc w:val="both"/>
        <w:rPr>
          <w:lang w:val="ro-RO"/>
        </w:rPr>
      </w:pPr>
      <w:r>
        <w:t xml:space="preserve">(denumirea/numele) </w:t>
      </w:r>
    </w:p>
    <w:p w:rsidR="00F037A6" w:rsidRDefault="00F037A6" w:rsidP="00A91E6B">
      <w:pPr>
        <w:jc w:val="center"/>
        <w:rPr>
          <w:b/>
          <w:lang w:val="ro-RO"/>
        </w:rPr>
      </w:pPr>
    </w:p>
    <w:p w:rsidR="00F037A6" w:rsidRDefault="00F037A6" w:rsidP="00A91E6B">
      <w:pPr>
        <w:jc w:val="center"/>
        <w:rPr>
          <w:b/>
          <w:lang w:val="ro-RO"/>
        </w:rPr>
      </w:pPr>
    </w:p>
    <w:p w:rsidR="00C21E59" w:rsidRDefault="00C21E59" w:rsidP="00C21E59">
      <w:pPr>
        <w:jc w:val="center"/>
        <w:rPr>
          <w:rFonts w:eastAsia="Calibri"/>
          <w:b/>
        </w:rPr>
      </w:pPr>
      <w:r w:rsidRPr="00DF23F7">
        <w:rPr>
          <w:rFonts w:eastAsia="Calibri"/>
          <w:b/>
        </w:rPr>
        <w:t xml:space="preserve">DECLARAŢIE </w:t>
      </w:r>
    </w:p>
    <w:p w:rsidR="00C21E59" w:rsidRDefault="00C21E59" w:rsidP="00C21E59">
      <w:pPr>
        <w:jc w:val="center"/>
        <w:rPr>
          <w:rFonts w:eastAsia="Calibri"/>
          <w:b/>
        </w:rPr>
      </w:pPr>
      <w:r w:rsidRPr="00DF23F7">
        <w:rPr>
          <w:rFonts w:eastAsia="Calibri"/>
          <w:b/>
        </w:rPr>
        <w:t xml:space="preserve">privind </w:t>
      </w:r>
      <w:r>
        <w:rPr>
          <w:rFonts w:eastAsia="Calibri"/>
          <w:b/>
        </w:rPr>
        <w:t>neîncadrarea în situațiile prevăzute la art.164</w:t>
      </w:r>
      <w:r w:rsidRPr="00DF23F7">
        <w:rPr>
          <w:rFonts w:eastAsia="Calibri"/>
          <w:b/>
        </w:rPr>
        <w:t xml:space="preserve"> </w:t>
      </w:r>
      <w:r>
        <w:rPr>
          <w:rFonts w:eastAsia="Calibri"/>
          <w:b/>
        </w:rPr>
        <w:t>Legea 98/2016</w:t>
      </w:r>
    </w:p>
    <w:p w:rsidR="00C21E59" w:rsidRDefault="00C21E59" w:rsidP="00C21E59">
      <w:pPr>
        <w:jc w:val="center"/>
        <w:rPr>
          <w:rFonts w:eastAsia="Calibri"/>
          <w:b/>
        </w:rPr>
      </w:pPr>
    </w:p>
    <w:p w:rsidR="00C21E59" w:rsidRDefault="00C21E59" w:rsidP="00C21E59">
      <w:pPr>
        <w:jc w:val="center"/>
        <w:rPr>
          <w:rFonts w:eastAsia="Calibri"/>
          <w:b/>
        </w:rPr>
      </w:pPr>
    </w:p>
    <w:p w:rsidR="00C21E59" w:rsidRDefault="00C21E59" w:rsidP="00C21E59">
      <w:pPr>
        <w:jc w:val="center"/>
        <w:rPr>
          <w:rFonts w:eastAsia="Calibri"/>
          <w:b/>
        </w:rPr>
      </w:pPr>
    </w:p>
    <w:p w:rsidR="00C21E59" w:rsidRPr="00DF23F7" w:rsidRDefault="00C21E59" w:rsidP="00C21E59">
      <w:pPr>
        <w:jc w:val="center"/>
        <w:rPr>
          <w:rFonts w:eastAsia="Calibri"/>
          <w:b/>
        </w:rPr>
      </w:pPr>
    </w:p>
    <w:p w:rsidR="00C21E59" w:rsidRPr="00DF23F7" w:rsidRDefault="00C21E59" w:rsidP="00C21E59">
      <w:pPr>
        <w:jc w:val="both"/>
        <w:rPr>
          <w:rFonts w:eastAsia="Calibri"/>
        </w:rPr>
      </w:pPr>
    </w:p>
    <w:p w:rsidR="00C21E59" w:rsidRPr="00DF23F7" w:rsidRDefault="00C21E59" w:rsidP="00C21E59">
      <w:pPr>
        <w:ind w:firstLine="720"/>
        <w:jc w:val="both"/>
        <w:rPr>
          <w:rFonts w:eastAsia="Calibri"/>
        </w:rPr>
      </w:pPr>
      <w:r w:rsidRPr="00DF23F7">
        <w:rPr>
          <w:rFonts w:eastAsia="Calibri"/>
        </w:rPr>
        <w:t xml:space="preserve">Subsemnatul </w:t>
      </w:r>
      <w:r w:rsidRPr="00DF23F7">
        <w:rPr>
          <w:rFonts w:eastAsia="Calibri"/>
          <w:b/>
        </w:rPr>
        <w:t>……</w:t>
      </w:r>
      <w:r w:rsidRPr="00DF23F7">
        <w:rPr>
          <w:rFonts w:eastAsia="Calibri"/>
        </w:rPr>
        <w:t xml:space="preserve">, reprezentant legal al </w:t>
      </w:r>
      <w:r w:rsidRPr="00DF23F7">
        <w:rPr>
          <w:rFonts w:eastAsia="Calibri"/>
          <w:b/>
        </w:rPr>
        <w:t>………..</w:t>
      </w:r>
      <w:r w:rsidRPr="00DF23F7">
        <w:rPr>
          <w:rFonts w:eastAsia="Calibri"/>
        </w:rPr>
        <w:t xml:space="preserve"> cu sediul  in localitatea ……….. , judetul ………., cod postal…………….. </w:t>
      </w:r>
      <w:r w:rsidRPr="00DF23F7">
        <w:rPr>
          <w:rFonts w:eastAsia="Calibri"/>
          <w:i/>
        </w:rPr>
        <w:t xml:space="preserve"> </w:t>
      </w:r>
      <w:r w:rsidRPr="00DF23F7">
        <w:rPr>
          <w:rFonts w:eastAsia="Calibri"/>
        </w:rPr>
        <w:t xml:space="preserve">în calitate de </w:t>
      </w:r>
      <w:r w:rsidRPr="00DF23F7">
        <w:rPr>
          <w:rFonts w:eastAsia="Calibri"/>
          <w:i/>
        </w:rPr>
        <w:t xml:space="preserve">ofertant,  </w:t>
      </w:r>
      <w:r w:rsidRPr="00DF23F7">
        <w:rPr>
          <w:rFonts w:eastAsia="Calibri"/>
        </w:rPr>
        <w:t xml:space="preserve">declar pe propria răspundere, sub sancţiunea excluderii din procedură şi a sancţiunilor aplicate faptei de fals în acte publice, că nu mă aflu în situaţiile prevăzute la </w:t>
      </w:r>
      <w:r w:rsidRPr="00DF23F7">
        <w:rPr>
          <w:rFonts w:eastAsia="Calibri"/>
          <w:b/>
        </w:rPr>
        <w:t>art. 164 din Legea 98/2016</w:t>
      </w:r>
      <w:r w:rsidRPr="00DF23F7">
        <w:rPr>
          <w:rFonts w:eastAsia="Calibri"/>
        </w:rPr>
        <w:t xml:space="preserve"> privind atribuirea contractelor de achiziţie publică, respectiv nu am fost condamnat prin hotărâre definitivă a unei instanţe judecătoreşti, pentru comiterea uneia dintre următoarele infracţiuni:</w:t>
      </w:r>
    </w:p>
    <w:p w:rsidR="00C21E59" w:rsidRPr="00DF23F7" w:rsidRDefault="00C21E59" w:rsidP="00C21E59">
      <w:pPr>
        <w:numPr>
          <w:ilvl w:val="0"/>
          <w:numId w:val="20"/>
        </w:numPr>
        <w:ind w:left="426"/>
        <w:jc w:val="both"/>
        <w:rPr>
          <w:rFonts w:eastAsia="Calibri"/>
        </w:rPr>
      </w:pPr>
      <w:r w:rsidRPr="00DF23F7">
        <w:rPr>
          <w:rFonts w:eastAsia="Calibri"/>
          <w:color w:val="000000"/>
        </w:rPr>
        <w:t>constituirea unui grup infracţional organizat, prevăzută de </w:t>
      </w:r>
      <w:r w:rsidRPr="00DF23F7">
        <w:rPr>
          <w:rFonts w:eastAsia="Calibri"/>
        </w:rPr>
        <w:t>art. 367 din Legea nr. 286/2009 privind Codul penal, cu modificările şi completările ulterioare, sau de dispoziţiile corespunzătoare ale legislaţiei penale a statului în care respectivul operator economic a fost condamnat; </w:t>
      </w:r>
    </w:p>
    <w:p w:rsidR="00C21E59" w:rsidRPr="00DF23F7" w:rsidRDefault="00C21E59" w:rsidP="00C21E59">
      <w:pPr>
        <w:numPr>
          <w:ilvl w:val="0"/>
          <w:numId w:val="20"/>
        </w:numPr>
        <w:ind w:left="426"/>
        <w:jc w:val="both"/>
        <w:rPr>
          <w:rFonts w:eastAsia="Calibri"/>
        </w:rPr>
      </w:pPr>
      <w:r w:rsidRPr="00DF23F7">
        <w:rPr>
          <w:rFonts w:eastAsia="Calibri"/>
        </w:rPr>
        <w:t>infracţiuni de corupţie, prevăzute de art. 289-</w:t>
      </w:r>
      <w:hyperlink r:id="rId8" w:history="1">
        <w:r w:rsidRPr="00DF23F7">
          <w:rPr>
            <w:rFonts w:eastAsia="Calibri"/>
          </w:rPr>
          <w:t>294</w:t>
        </w:r>
      </w:hyperlink>
      <w:r w:rsidRPr="00DF23F7">
        <w:rPr>
          <w:rFonts w:eastAsia="Calibri"/>
        </w:rPr>
        <w:t> din Legea nr. 286/2009, cu modificările şi completările ulterioare, şi infracţiuni asimilate infracţiunilor de corupţie prevăzute de </w:t>
      </w:r>
      <w:hyperlink r:id="rId9" w:history="1">
        <w:r w:rsidRPr="00DF23F7">
          <w:rPr>
            <w:rFonts w:eastAsia="Calibri"/>
          </w:rPr>
          <w:t>art. 10</w:t>
        </w:r>
      </w:hyperlink>
      <w:r w:rsidRPr="00DF23F7">
        <w:rPr>
          <w:rFonts w:eastAsia="Calibri"/>
        </w:rPr>
        <w:t>-</w:t>
      </w:r>
      <w:hyperlink r:id="rId10" w:history="1">
        <w:r w:rsidRPr="00DF23F7">
          <w:rPr>
            <w:rFonts w:eastAsia="Calibri"/>
          </w:rPr>
          <w:t>13</w:t>
        </w:r>
      </w:hyperlink>
      <w:r w:rsidRPr="00DF23F7">
        <w:rPr>
          <w:rFonts w:eastAsia="Calibri"/>
        </w:rPr>
        <w:t>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rsidR="00C21E59" w:rsidRPr="00DF23F7" w:rsidRDefault="00C21E59" w:rsidP="00C21E59">
      <w:pPr>
        <w:numPr>
          <w:ilvl w:val="0"/>
          <w:numId w:val="20"/>
        </w:numPr>
        <w:ind w:left="426"/>
        <w:jc w:val="both"/>
        <w:rPr>
          <w:rFonts w:eastAsia="Calibri"/>
        </w:rPr>
      </w:pPr>
      <w:r w:rsidRPr="00DF23F7">
        <w:rPr>
          <w:rFonts w:eastAsia="Calibri"/>
        </w:rPr>
        <w:t>infracţiuni împotriva intereselor financiare ale Uniunii Europene, prevăzute de art. 18</w:t>
      </w:r>
      <w:r w:rsidRPr="00DF23F7">
        <w:rPr>
          <w:rFonts w:eastAsia="Calibri"/>
          <w:vertAlign w:val="superscript"/>
        </w:rPr>
        <w:t>1</w:t>
      </w:r>
      <w:r w:rsidRPr="00DF23F7">
        <w:rPr>
          <w:rFonts w:eastAsia="Calibri"/>
        </w:rPr>
        <w:t> -</w:t>
      </w:r>
      <w:hyperlink r:id="rId11" w:history="1">
        <w:r w:rsidRPr="00DF23F7">
          <w:rPr>
            <w:rFonts w:eastAsia="Calibri"/>
          </w:rPr>
          <w:t>18</w:t>
        </w:r>
        <w:r w:rsidRPr="00DF23F7">
          <w:rPr>
            <w:rFonts w:eastAsia="Calibri"/>
            <w:vertAlign w:val="superscript"/>
          </w:rPr>
          <w:t>5</w:t>
        </w:r>
      </w:hyperlink>
      <w:r w:rsidRPr="00DF23F7">
        <w:rPr>
          <w:rFonts w:eastAsia="Calibri"/>
        </w:rPr>
        <w:t> din Legea nr. 78/2000, cu modificările şi completările ulterioare, sau de dispoziţiile corespunzătoare ale legislaţiei penale a statului în care respectivul operator economic a fost condamnat; </w:t>
      </w:r>
    </w:p>
    <w:p w:rsidR="00C21E59" w:rsidRPr="00DF23F7" w:rsidRDefault="00C21E59" w:rsidP="00C21E59">
      <w:pPr>
        <w:numPr>
          <w:ilvl w:val="0"/>
          <w:numId w:val="20"/>
        </w:numPr>
        <w:ind w:left="426"/>
        <w:jc w:val="both"/>
        <w:rPr>
          <w:rFonts w:eastAsia="Calibri"/>
        </w:rPr>
      </w:pPr>
      <w:r w:rsidRPr="00DF23F7">
        <w:rPr>
          <w:rFonts w:eastAsia="Calibri"/>
        </w:rPr>
        <w:t>acte de terorism, prevăzute de art. 32-</w:t>
      </w:r>
      <w:hyperlink r:id="rId12" w:history="1">
        <w:r w:rsidRPr="00DF23F7">
          <w:rPr>
            <w:rFonts w:eastAsia="Calibri"/>
          </w:rPr>
          <w:t>35</w:t>
        </w:r>
      </w:hyperlink>
      <w:r w:rsidRPr="00DF23F7">
        <w:rPr>
          <w:rFonts w:eastAsia="Calibri"/>
        </w:rPr>
        <w:t> şi art. 37-</w:t>
      </w:r>
      <w:hyperlink r:id="rId13" w:history="1">
        <w:r w:rsidRPr="00DF23F7">
          <w:rPr>
            <w:rFonts w:eastAsia="Calibri"/>
          </w:rPr>
          <w:t>38</w:t>
        </w:r>
      </w:hyperlink>
      <w:r w:rsidRPr="00DF23F7">
        <w:rPr>
          <w:rFonts w:eastAsia="Calibri"/>
        </w:rPr>
        <w:t> din Legea nr. 535/2004 privind prevenirea şi combaterea terorismului, cu modificările şi completările ulterioare, sau de dispoziţiile corespunzătoare ale legislaţiei penale a statului în care respectivul operator economic a fost condamnat; </w:t>
      </w:r>
    </w:p>
    <w:p w:rsidR="00C21E59" w:rsidRPr="00DF23F7" w:rsidRDefault="00C21E59" w:rsidP="00C21E59">
      <w:pPr>
        <w:numPr>
          <w:ilvl w:val="0"/>
          <w:numId w:val="20"/>
        </w:numPr>
        <w:ind w:left="426"/>
        <w:jc w:val="both"/>
        <w:rPr>
          <w:rFonts w:eastAsia="Calibri"/>
        </w:rPr>
      </w:pPr>
      <w:r w:rsidRPr="00DF23F7">
        <w:rPr>
          <w:rFonts w:eastAsia="Calibri"/>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rsidR="00C21E59" w:rsidRPr="00DF23F7" w:rsidRDefault="00C21E59" w:rsidP="00C21E59">
      <w:pPr>
        <w:numPr>
          <w:ilvl w:val="0"/>
          <w:numId w:val="20"/>
        </w:numPr>
        <w:ind w:left="426"/>
        <w:jc w:val="both"/>
        <w:rPr>
          <w:rFonts w:eastAsia="Calibri"/>
        </w:rPr>
      </w:pPr>
      <w:r w:rsidRPr="00DF23F7">
        <w:rPr>
          <w:rFonts w:eastAsia="Calibri"/>
        </w:rPr>
        <w:t>traficul şi exploatarea persoanelor vulnerabile, prevăzute de art. 209-</w:t>
      </w:r>
      <w:hyperlink r:id="rId14" w:history="1">
        <w:r w:rsidRPr="00DF23F7">
          <w:rPr>
            <w:rFonts w:eastAsia="Calibri"/>
          </w:rPr>
          <w:t>217</w:t>
        </w:r>
      </w:hyperlink>
      <w:r w:rsidRPr="00DF23F7">
        <w:rPr>
          <w:rFonts w:eastAsia="Calibri"/>
          <w:color w:val="000000"/>
        </w:rPr>
        <w:t> din Legea nr. 286/2009, cu modificările şi completările ulterioare, sau de dispoziţiile corespunzătoare ale legislaţiei penale a statului în care respectivul operator economic a fost condamnat; </w:t>
      </w:r>
    </w:p>
    <w:p w:rsidR="00C21E59" w:rsidRPr="00DF23F7" w:rsidRDefault="00C21E59" w:rsidP="00C21E59">
      <w:pPr>
        <w:numPr>
          <w:ilvl w:val="0"/>
          <w:numId w:val="20"/>
        </w:numPr>
        <w:ind w:left="426"/>
        <w:jc w:val="both"/>
        <w:rPr>
          <w:rFonts w:eastAsia="Calibri"/>
        </w:rPr>
      </w:pPr>
      <w:r w:rsidRPr="00DF23F7">
        <w:rPr>
          <w:rFonts w:eastAsia="Calibri"/>
          <w:color w:val="000000"/>
        </w:rPr>
        <w:t>fraudă, în sensul articolului 1 din Convenţia privind protejarea intereselor financiare ale Comunităţilor Europene din 27 noiembrie 1995. </w:t>
      </w:r>
    </w:p>
    <w:p w:rsidR="00C21E59" w:rsidRPr="00DF23F7" w:rsidRDefault="00C21E59" w:rsidP="00C21E59">
      <w:pPr>
        <w:ind w:firstLine="720"/>
        <w:jc w:val="both"/>
        <w:rPr>
          <w:rFonts w:eastAsia="Calibri"/>
        </w:rPr>
      </w:pPr>
      <w:r w:rsidRPr="00DF23F7">
        <w:rPr>
          <w:rFonts w:eastAsia="Calibri"/>
        </w:rPr>
        <w:t xml:space="preserve">De asemenea, declar pe propria răspundere, sub sancţiunea excluderii din procedură şi a sancţiunilor aplicate faptei de fals în acte publice, că nici un membru al organului de </w:t>
      </w:r>
      <w:r w:rsidRPr="00DF23F7">
        <w:rPr>
          <w:rFonts w:eastAsia="Calibri"/>
        </w:rPr>
        <w:lastRenderedPageBreak/>
        <w:t xml:space="preserve">administrare, </w:t>
      </w:r>
      <w:r w:rsidRPr="00DF23F7">
        <w:rPr>
          <w:rFonts w:eastAsia="Calibri"/>
          <w:color w:val="000000"/>
        </w:rPr>
        <w:t>de conducere sau de supraveghere al societății sau cu putere de reprezentare, de decizie sau de control în cadrul acesteia nu face obiectul excluderii așa cum este acesta definit la art. 164, alin (1) din Legea 98/2016. </w:t>
      </w:r>
    </w:p>
    <w:p w:rsidR="00C21E59" w:rsidRPr="00DF23F7" w:rsidRDefault="00C21E59" w:rsidP="00C21E59">
      <w:pPr>
        <w:ind w:firstLine="720"/>
        <w:jc w:val="both"/>
        <w:rPr>
          <w:rFonts w:eastAsia="Calibri"/>
        </w:rPr>
      </w:pPr>
      <w:r w:rsidRPr="00DF23F7">
        <w:rPr>
          <w:rFonts w:eastAsia="Calibri"/>
          <w:bCs/>
          <w:color w:val="000000"/>
        </w:rPr>
        <w:t>S</w:t>
      </w:r>
      <w:r w:rsidRPr="00DF23F7">
        <w:rPr>
          <w:rFonts w:eastAsia="Calibri"/>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C21E59" w:rsidRPr="00DF23F7" w:rsidRDefault="00C21E59" w:rsidP="00C21E59">
      <w:pPr>
        <w:ind w:firstLine="720"/>
        <w:jc w:val="both"/>
        <w:rPr>
          <w:rFonts w:eastAsia="Calibri"/>
        </w:rPr>
      </w:pPr>
      <w:r w:rsidRPr="00DF23F7">
        <w:rPr>
          <w:rFonts w:eastAsia="Calibri"/>
        </w:rPr>
        <w:t>Înteleg că în cazul în care această declaraţie nu este conformă cu realitatea sunt pasibil de încălcarea prevederilor legislaţiei penale privind falsul în declaraţii.</w:t>
      </w:r>
    </w:p>
    <w:p w:rsidR="00C21E59" w:rsidRDefault="00C21E59" w:rsidP="00C21E59">
      <w:pPr>
        <w:ind w:firstLine="720"/>
        <w:jc w:val="both"/>
        <w:rPr>
          <w:rFonts w:eastAsia="Calibri"/>
        </w:rPr>
      </w:pPr>
    </w:p>
    <w:p w:rsidR="00C21E59" w:rsidRDefault="00C21E59" w:rsidP="00C21E59">
      <w:pPr>
        <w:ind w:firstLine="720"/>
        <w:jc w:val="both"/>
        <w:rPr>
          <w:rFonts w:eastAsia="Calibri"/>
        </w:rPr>
      </w:pPr>
    </w:p>
    <w:p w:rsidR="00C21E59" w:rsidRPr="00DF23F7" w:rsidRDefault="00C21E59" w:rsidP="00C21E59">
      <w:pPr>
        <w:ind w:firstLine="720"/>
        <w:jc w:val="both"/>
        <w:rPr>
          <w:rFonts w:eastAsia="Calibri"/>
        </w:rPr>
      </w:pPr>
      <w:r w:rsidRPr="00DF23F7">
        <w:rPr>
          <w:rFonts w:eastAsia="Calibri"/>
        </w:rPr>
        <w:t xml:space="preserve">Data completarii: …………   </w:t>
      </w:r>
    </w:p>
    <w:p w:rsidR="00C21E59" w:rsidRDefault="00C21E59" w:rsidP="00C21E59">
      <w:pPr>
        <w:ind w:firstLine="720"/>
        <w:jc w:val="center"/>
        <w:rPr>
          <w:rFonts w:eastAsia="Calibri"/>
        </w:rPr>
      </w:pPr>
    </w:p>
    <w:p w:rsidR="00C21E59" w:rsidRDefault="00C21E59" w:rsidP="00C21E59">
      <w:pPr>
        <w:ind w:firstLine="720"/>
        <w:jc w:val="center"/>
        <w:rPr>
          <w:rFonts w:eastAsia="Calibri"/>
        </w:rPr>
      </w:pPr>
    </w:p>
    <w:p w:rsidR="00C21E59" w:rsidRDefault="00C21E59" w:rsidP="00C21E59">
      <w:pPr>
        <w:ind w:firstLine="720"/>
        <w:jc w:val="center"/>
        <w:rPr>
          <w:rFonts w:eastAsia="Calibri"/>
        </w:rPr>
      </w:pPr>
    </w:p>
    <w:p w:rsidR="00C21E59" w:rsidRPr="00DF23F7" w:rsidRDefault="00C21E59" w:rsidP="00C21E59">
      <w:pPr>
        <w:ind w:firstLine="720"/>
        <w:jc w:val="center"/>
        <w:rPr>
          <w:rFonts w:eastAsia="Calibri"/>
        </w:rPr>
      </w:pPr>
      <w:r w:rsidRPr="00DF23F7">
        <w:rPr>
          <w:rFonts w:eastAsia="Calibri"/>
        </w:rPr>
        <w:t>Operator economic</w:t>
      </w:r>
    </w:p>
    <w:p w:rsidR="00C21E59" w:rsidRDefault="00C21E59" w:rsidP="00C21E59">
      <w:pPr>
        <w:ind w:firstLine="720"/>
        <w:jc w:val="center"/>
        <w:rPr>
          <w:rFonts w:eastAsia="Calibri"/>
          <w:b/>
        </w:rPr>
      </w:pPr>
      <w:r w:rsidRPr="00DF23F7">
        <w:rPr>
          <w:rFonts w:eastAsia="Calibri"/>
          <w:b/>
        </w:rPr>
        <w:t>…………………..</w:t>
      </w:r>
    </w:p>
    <w:p w:rsidR="00F037A6" w:rsidRDefault="00F037A6" w:rsidP="00A91E6B">
      <w:pPr>
        <w:jc w:val="center"/>
        <w:rPr>
          <w:b/>
          <w:lang w:val="ro-RO"/>
        </w:rPr>
      </w:pPr>
    </w:p>
    <w:p w:rsidR="00F037A6" w:rsidRDefault="00F037A6" w:rsidP="00A91E6B">
      <w:pPr>
        <w:jc w:val="center"/>
        <w:rPr>
          <w:b/>
          <w:lang w:val="ro-RO"/>
        </w:rPr>
      </w:pPr>
    </w:p>
    <w:p w:rsidR="00F037A6" w:rsidRDefault="00F037A6"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F037A6" w:rsidRDefault="00F037A6" w:rsidP="00A91E6B">
      <w:pPr>
        <w:jc w:val="center"/>
        <w:rPr>
          <w:b/>
          <w:lang w:val="ro-RO"/>
        </w:rPr>
      </w:pPr>
    </w:p>
    <w:p w:rsidR="00344607" w:rsidRDefault="00344607" w:rsidP="00344607">
      <w:pPr>
        <w:jc w:val="right"/>
        <w:rPr>
          <w:rFonts w:asciiTheme="majorHAnsi" w:hAnsiTheme="majorHAnsi" w:cs="Arial"/>
          <w:b/>
          <w:iCs/>
          <w:lang w:val="ro-RO"/>
        </w:rPr>
      </w:pPr>
      <w:r w:rsidRPr="00343099">
        <w:rPr>
          <w:rFonts w:asciiTheme="majorHAnsi" w:hAnsiTheme="majorHAnsi" w:cs="Arial"/>
          <w:b/>
          <w:iCs/>
          <w:lang w:val="ro-RO"/>
        </w:rPr>
        <w:lastRenderedPageBreak/>
        <w:t xml:space="preserve">Formular </w:t>
      </w:r>
      <w:r>
        <w:rPr>
          <w:rFonts w:asciiTheme="majorHAnsi" w:hAnsiTheme="majorHAnsi" w:cs="Arial"/>
          <w:b/>
          <w:iCs/>
          <w:lang w:val="ro-RO"/>
        </w:rPr>
        <w:t>F12.a</w:t>
      </w:r>
    </w:p>
    <w:p w:rsidR="00344607" w:rsidRDefault="00344607" w:rsidP="00344607">
      <w:pPr>
        <w:jc w:val="center"/>
        <w:rPr>
          <w:b/>
          <w:lang w:val="ro-RO"/>
        </w:rPr>
      </w:pPr>
    </w:p>
    <w:p w:rsidR="00344607" w:rsidRDefault="00344607" w:rsidP="00344607">
      <w:pPr>
        <w:jc w:val="center"/>
        <w:rPr>
          <w:b/>
          <w:lang w:val="ro-RO"/>
        </w:rPr>
      </w:pPr>
    </w:p>
    <w:p w:rsidR="00344607" w:rsidRDefault="00344607" w:rsidP="00344607">
      <w:pPr>
        <w:pStyle w:val="DefaultText2"/>
        <w:jc w:val="both"/>
        <w:rPr>
          <w:lang w:val="ro-RO"/>
        </w:rPr>
      </w:pPr>
      <w:r>
        <w:t xml:space="preserve">OPERATOR ECONOMIC ____________________ </w:t>
      </w:r>
    </w:p>
    <w:p w:rsidR="00344607" w:rsidRDefault="00344607" w:rsidP="00344607">
      <w:pPr>
        <w:pStyle w:val="DefaultText2"/>
        <w:jc w:val="both"/>
        <w:rPr>
          <w:lang w:val="ro-RO"/>
        </w:rPr>
      </w:pPr>
      <w:r>
        <w:t xml:space="preserve">(denumirea/numele) </w:t>
      </w:r>
    </w:p>
    <w:p w:rsidR="00344607" w:rsidRDefault="00344607" w:rsidP="00A91E6B">
      <w:pPr>
        <w:jc w:val="center"/>
        <w:rPr>
          <w:b/>
          <w:lang w:val="ro-RO"/>
        </w:rPr>
      </w:pPr>
    </w:p>
    <w:p w:rsidR="00344607" w:rsidRDefault="00344607" w:rsidP="00A91E6B">
      <w:pPr>
        <w:jc w:val="center"/>
        <w:rPr>
          <w:b/>
          <w:lang w:val="ro-RO"/>
        </w:rPr>
      </w:pPr>
    </w:p>
    <w:p w:rsidR="00344607" w:rsidRDefault="00344607" w:rsidP="00344607">
      <w:pPr>
        <w:jc w:val="center"/>
        <w:rPr>
          <w:b/>
          <w:bCs/>
          <w:noProof/>
          <w:lang w:eastAsia="ar-SA"/>
        </w:rPr>
      </w:pPr>
      <w:r>
        <w:rPr>
          <w:b/>
          <w:bCs/>
          <w:noProof/>
          <w:lang w:eastAsia="ar-SA"/>
        </w:rPr>
        <w:t>Declaratie privind neincadrarea in situatiile prevazute la art. 165 din Legea 98/2016 privind achizitiile publice</w:t>
      </w:r>
    </w:p>
    <w:p w:rsidR="00344607" w:rsidRDefault="00344607" w:rsidP="00344607">
      <w:pPr>
        <w:jc w:val="center"/>
        <w:rPr>
          <w:b/>
          <w:bCs/>
          <w:noProof/>
          <w:lang w:eastAsia="ar-SA"/>
        </w:rPr>
      </w:pPr>
    </w:p>
    <w:p w:rsidR="00344607" w:rsidRDefault="00344607" w:rsidP="00344607">
      <w:pPr>
        <w:jc w:val="center"/>
        <w:rPr>
          <w:b/>
          <w:bCs/>
          <w:noProof/>
          <w:lang w:eastAsia="ar-SA"/>
        </w:rPr>
      </w:pPr>
    </w:p>
    <w:p w:rsidR="00344607" w:rsidRDefault="00344607" w:rsidP="00344607">
      <w:pPr>
        <w:shd w:val="clear" w:color="auto" w:fill="FFFFFF"/>
        <w:suppressAutoHyphens/>
        <w:jc w:val="both"/>
        <w:rPr>
          <w:noProof/>
          <w:lang w:eastAsia="ar-SA"/>
        </w:rPr>
      </w:pPr>
      <w:r>
        <w:rPr>
          <w:noProof/>
          <w:lang w:eastAsia="ar-SA"/>
        </w:rPr>
        <w:tab/>
      </w:r>
      <w:r w:rsidRPr="005C7109">
        <w:rPr>
          <w:noProof/>
          <w:lang w:eastAsia="ar-SA"/>
        </w:rPr>
        <w:t xml:space="preserve">Subsemnatul </w:t>
      </w:r>
      <w:r>
        <w:rPr>
          <w:noProof/>
          <w:lang w:eastAsia="ar-SA"/>
        </w:rPr>
        <w:t>____________</w:t>
      </w:r>
      <w:r w:rsidRPr="005C7109">
        <w:rPr>
          <w:noProof/>
          <w:lang w:eastAsia="ar-SA"/>
        </w:rPr>
        <w:t xml:space="preserve">, reprezentant legal al </w:t>
      </w:r>
      <w:r>
        <w:rPr>
          <w:noProof/>
          <w:lang w:eastAsia="ar-SA"/>
        </w:rPr>
        <w:t>OPERATOR ECONOMIC declar ca informatiile furnizate sunt complete şi corecte in fiecare detaliu şi inteleg ca autoritatea contractanta are dreptul de a solicita, in scopul verificarii şi confirmarii declaratiilor, orice documente doveditoare de care dispun.</w:t>
      </w:r>
    </w:p>
    <w:p w:rsidR="00344607" w:rsidRDefault="00344607" w:rsidP="00344607">
      <w:pPr>
        <w:shd w:val="clear" w:color="auto" w:fill="FFFFFF"/>
        <w:suppressAutoHyphens/>
        <w:jc w:val="both"/>
        <w:rPr>
          <w:noProof/>
          <w:lang w:eastAsia="ar-SA"/>
        </w:rPr>
      </w:pPr>
      <w:r>
        <w:rPr>
          <w:noProof/>
          <w:lang w:eastAsia="ar-SA"/>
        </w:rPr>
        <w:tab/>
      </w:r>
      <w:r w:rsidRPr="005C7109">
        <w:rPr>
          <w:noProof/>
          <w:lang w:eastAsia="ar-SA"/>
        </w:rPr>
        <w:t xml:space="preserve">Subsemnatul  </w:t>
      </w:r>
      <w:r>
        <w:rPr>
          <w:noProof/>
          <w:lang w:eastAsia="ar-SA"/>
        </w:rPr>
        <w:t>____________</w:t>
      </w:r>
      <w:r w:rsidRPr="005C7109">
        <w:rPr>
          <w:noProof/>
          <w:lang w:eastAsia="ar-SA"/>
        </w:rPr>
        <w:t xml:space="preserve"> reprezentant legal al </w:t>
      </w:r>
      <w:r>
        <w:rPr>
          <w:noProof/>
          <w:lang w:eastAsia="ar-SA"/>
        </w:rPr>
        <w:t>OPERATOR ECONOMIC</w:t>
      </w:r>
      <w:r w:rsidRPr="005C7109">
        <w:rPr>
          <w:i/>
          <w:iCs/>
          <w:noProof/>
          <w:lang w:eastAsia="ar-SA"/>
        </w:rPr>
        <w:t>,</w:t>
      </w:r>
      <w:r w:rsidRPr="005C7109">
        <w:rPr>
          <w:noProof/>
          <w:lang w:eastAsia="ar-SA"/>
        </w:rPr>
        <w:t xml:space="preserve"> </w:t>
      </w:r>
      <w:r>
        <w:rPr>
          <w:noProof/>
          <w:lang w:eastAsia="ar-SA"/>
        </w:rPr>
        <w:t>i</w:t>
      </w:r>
      <w:r w:rsidRPr="005C7109">
        <w:rPr>
          <w:noProof/>
          <w:lang w:eastAsia="ar-SA"/>
        </w:rPr>
        <w:t>n calitate de ofertant  l</w:t>
      </w:r>
      <w:r>
        <w:rPr>
          <w:noProof/>
          <w:lang w:eastAsia="ar-SA"/>
        </w:rPr>
        <w:t xml:space="preserve">a procedura </w:t>
      </w:r>
      <w:r w:rsidRPr="005C7109">
        <w:rPr>
          <w:noProof/>
          <w:lang w:eastAsia="ar-SA"/>
        </w:rPr>
        <w:t>pentru atribuirea contractului de achizi</w:t>
      </w:r>
      <w:r>
        <w:rPr>
          <w:noProof/>
          <w:lang w:eastAsia="ar-SA"/>
        </w:rPr>
        <w:t>t</w:t>
      </w:r>
      <w:r w:rsidRPr="005C7109">
        <w:rPr>
          <w:noProof/>
          <w:lang w:eastAsia="ar-SA"/>
        </w:rPr>
        <w:t>ie public</w:t>
      </w:r>
      <w:r>
        <w:rPr>
          <w:noProof/>
          <w:lang w:eastAsia="ar-SA"/>
        </w:rPr>
        <w:t>a</w:t>
      </w:r>
      <w:r w:rsidRPr="005C7109">
        <w:rPr>
          <w:noProof/>
          <w:lang w:eastAsia="ar-SA"/>
        </w:rPr>
        <w:t xml:space="preserve"> av</w:t>
      </w:r>
      <w:r>
        <w:rPr>
          <w:noProof/>
          <w:lang w:eastAsia="ar-SA"/>
        </w:rPr>
        <w:t>a</w:t>
      </w:r>
      <w:r w:rsidRPr="005C7109">
        <w:rPr>
          <w:noProof/>
          <w:lang w:eastAsia="ar-SA"/>
        </w:rPr>
        <w:t xml:space="preserve">nd ca obiect </w:t>
      </w:r>
      <w:r>
        <w:rPr>
          <w:noProof/>
          <w:lang w:eastAsia="ar-SA"/>
        </w:rPr>
        <w:t xml:space="preserve">_______________________ </w:t>
      </w:r>
      <w:r w:rsidRPr="00127A18">
        <w:rPr>
          <w:noProof/>
          <w:lang w:eastAsia="ar-SA"/>
        </w:rPr>
        <w:t xml:space="preserve">, </w:t>
      </w:r>
      <w:r>
        <w:rPr>
          <w:noProof/>
          <w:lang w:eastAsia="ar-SA"/>
        </w:rPr>
        <w:t>organizata de ________________________</w:t>
      </w:r>
      <w:r w:rsidRPr="005C7109">
        <w:rPr>
          <w:noProof/>
          <w:lang w:eastAsia="ar-SA"/>
        </w:rPr>
        <w:t>,</w:t>
      </w:r>
      <w:r>
        <w:rPr>
          <w:noProof/>
          <w:lang w:eastAsia="ar-SA"/>
        </w:rPr>
        <w:t xml:space="preserve"> numar anunt de participare ________________ declar pe propria </w:t>
      </w:r>
      <w:r>
        <w:rPr>
          <w:noProof/>
          <w:spacing w:val="-1"/>
          <w:lang w:eastAsia="ar-SA"/>
        </w:rPr>
        <w:t>raspundere</w:t>
      </w:r>
      <w:r>
        <w:rPr>
          <w:noProof/>
          <w:lang w:eastAsia="ar-SA"/>
        </w:rPr>
        <w:t xml:space="preserve"> sub sanctiunea excluderii din procedura de achizitie şi sub sanctiunile aplicabile faptei de fals in acte publice,</w:t>
      </w:r>
      <w:r>
        <w:rPr>
          <w:noProof/>
          <w:spacing w:val="-1"/>
          <w:lang w:eastAsia="ar-SA"/>
        </w:rPr>
        <w:t xml:space="preserve"> ca</w:t>
      </w:r>
      <w:r>
        <w:rPr>
          <w:noProof/>
          <w:lang w:eastAsia="ar-SA"/>
        </w:rPr>
        <w:t xml:space="preserve"> nu ma aflu in situatiile  reglementate la </w:t>
      </w:r>
      <w:r>
        <w:rPr>
          <w:bCs/>
          <w:noProof/>
          <w:lang w:eastAsia="ar-SA"/>
        </w:rPr>
        <w:t>art. 165</w:t>
      </w:r>
      <w:r>
        <w:rPr>
          <w:noProof/>
          <w:lang w:eastAsia="ar-SA"/>
        </w:rPr>
        <w:t xml:space="preserve"> din </w:t>
      </w:r>
      <w:r>
        <w:rPr>
          <w:bCs/>
          <w:noProof/>
          <w:lang w:eastAsia="ar-SA"/>
        </w:rPr>
        <w:t xml:space="preserve">Legea nr. 98/2016 privind achizitiile publice </w:t>
      </w:r>
      <w:r>
        <w:rPr>
          <w:noProof/>
          <w:lang w:eastAsia="ar-SA"/>
        </w:rPr>
        <w:t>respectiv</w:t>
      </w:r>
      <w:r>
        <w:rPr>
          <w:noProof/>
          <w:spacing w:val="-1"/>
          <w:lang w:eastAsia="ar-SA"/>
        </w:rPr>
        <w:t xml:space="preserve"> nu </w:t>
      </w:r>
      <w:r>
        <w:t>ma aflu in situatia de a-mi fi incalcat obligatiile privind plata impozitelor, taxelor sau a contributiilor la bugetul general consolidat, iar acest lucru sa fi  fost stabilit printr-o hotarare judecatoreasca sau decizie administrativa cu caracter definitiv şi obligatoriu in conformitate cu legea statului in care sunt infiintat</w:t>
      </w:r>
    </w:p>
    <w:p w:rsidR="00344607" w:rsidRDefault="00344607" w:rsidP="00344607">
      <w:pPr>
        <w:shd w:val="clear" w:color="auto" w:fill="FFFFFF"/>
        <w:suppressAutoHyphens/>
        <w:jc w:val="both"/>
        <w:rPr>
          <w:noProof/>
          <w:lang w:eastAsia="ar-SA"/>
        </w:rPr>
      </w:pPr>
      <w:r>
        <w:rPr>
          <w:noProof/>
          <w:lang w:eastAsia="ar-SA"/>
        </w:rPr>
        <w:tab/>
        <w:t xml:space="preserve">Declar pe propria </w:t>
      </w:r>
      <w:r>
        <w:rPr>
          <w:noProof/>
          <w:spacing w:val="-1"/>
          <w:lang w:eastAsia="ar-SA"/>
        </w:rPr>
        <w:t>raspundere</w:t>
      </w:r>
      <w:r>
        <w:rPr>
          <w:noProof/>
          <w:lang w:eastAsia="ar-SA"/>
        </w:rPr>
        <w:t xml:space="preserve"> sub sanctiunea excluderii din procedura de achizitie publica şi sub sanctiunile aplicabile faptei de fals in acte publice</w:t>
      </w:r>
      <w:r>
        <w:rPr>
          <w:noProof/>
          <w:color w:val="000000"/>
          <w:lang w:eastAsia="ar-SA"/>
        </w:rPr>
        <w:t xml:space="preserve"> ca in organele de administrare</w:t>
      </w:r>
      <w:r>
        <w:t xml:space="preserve">, de conducere sau de supraveghere ale OPERATOR ECONOMIC </w:t>
      </w:r>
      <w:r>
        <w:rPr>
          <w:noProof/>
          <w:lang w:eastAsia="ar-SA"/>
        </w:rPr>
        <w:t>cu sediul in _________________________ , numar de ordine la ORC ____________________, CIF RO ___________,</w:t>
      </w:r>
      <w:r>
        <w:rPr>
          <w:i/>
          <w:iCs/>
          <w:noProof/>
          <w:lang w:eastAsia="ar-SA"/>
        </w:rPr>
        <w:t xml:space="preserve"> </w:t>
      </w:r>
      <w:r>
        <w:rPr>
          <w:noProof/>
          <w:color w:val="000000"/>
          <w:lang w:eastAsia="ar-SA"/>
        </w:rPr>
        <w:t xml:space="preserve">nu sunt persoane </w:t>
      </w:r>
      <w:r>
        <w:t>condamnate printr-o hotarare definitiva pentru infractiunile mentionate mai sus</w:t>
      </w:r>
    </w:p>
    <w:p w:rsidR="00344607" w:rsidRDefault="00344607" w:rsidP="00344607">
      <w:pPr>
        <w:shd w:val="clear" w:color="auto" w:fill="FFFFFF"/>
        <w:suppressAutoHyphens/>
        <w:jc w:val="both"/>
        <w:rPr>
          <w:noProof/>
          <w:lang w:eastAsia="ar-SA"/>
        </w:rPr>
      </w:pPr>
      <w:r>
        <w:rPr>
          <w:noProof/>
          <w:lang w:eastAsia="ar-SA"/>
        </w:rPr>
        <w:tab/>
        <w:t xml:space="preserve">Declar pe propria </w:t>
      </w:r>
      <w:r>
        <w:rPr>
          <w:noProof/>
          <w:spacing w:val="-1"/>
          <w:lang w:eastAsia="ar-SA"/>
        </w:rPr>
        <w:t>raspundere</w:t>
      </w:r>
      <w:r>
        <w:rPr>
          <w:noProof/>
          <w:lang w:eastAsia="ar-SA"/>
        </w:rPr>
        <w:t xml:space="preserve"> sub sanctiunea excluderii din procedura de achizitie publica şi sub sanctiunile aplicabile faptei de fals in acte publice</w:t>
      </w:r>
      <w:r>
        <w:rPr>
          <w:noProof/>
          <w:color w:val="000000"/>
          <w:lang w:eastAsia="ar-SA"/>
        </w:rPr>
        <w:t xml:space="preserve"> ca in cadrul</w:t>
      </w:r>
      <w:r w:rsidRPr="00C6594F">
        <w:t xml:space="preserve"> </w:t>
      </w:r>
      <w:r>
        <w:t xml:space="preserve">OPERATOR ECONOMIC </w:t>
      </w:r>
      <w:r>
        <w:rPr>
          <w:noProof/>
          <w:lang w:eastAsia="ar-SA"/>
        </w:rPr>
        <w:t>cu sediul in _________________________ . numar de ordine la ORC ____________________, CIF RO ___________,</w:t>
      </w:r>
      <w:r>
        <w:rPr>
          <w:i/>
          <w:iCs/>
          <w:noProof/>
          <w:lang w:eastAsia="ar-SA"/>
        </w:rPr>
        <w:t xml:space="preserve">  </w:t>
      </w:r>
      <w:r>
        <w:rPr>
          <w:noProof/>
          <w:color w:val="000000"/>
          <w:lang w:eastAsia="ar-SA"/>
        </w:rPr>
        <w:t>nu</w:t>
      </w:r>
      <w:r>
        <w:t xml:space="preserve"> </w:t>
      </w:r>
      <w:r>
        <w:rPr>
          <w:noProof/>
          <w:color w:val="000000"/>
          <w:lang w:eastAsia="ar-SA"/>
        </w:rPr>
        <w:t xml:space="preserve">sunt persoane </w:t>
      </w:r>
      <w:r>
        <w:t>condamnate printr-o hotarare definitiva care sa detine putere de reprezentare, de decizie sau de control pentru infractiunile mentionate mai sus</w:t>
      </w:r>
    </w:p>
    <w:p w:rsidR="00344607" w:rsidRPr="008A4BBA" w:rsidRDefault="00344607" w:rsidP="00344607">
      <w:pPr>
        <w:shd w:val="clear" w:color="auto" w:fill="FFFFFF"/>
        <w:suppressAutoHyphens/>
        <w:jc w:val="both"/>
        <w:rPr>
          <w:noProof/>
          <w:lang w:eastAsia="ar-SA"/>
        </w:rPr>
      </w:pPr>
      <w:r>
        <w:rPr>
          <w:noProof/>
          <w:lang w:eastAsia="ar-SA"/>
        </w:rPr>
        <w:tab/>
      </w:r>
      <w:r>
        <w:rPr>
          <w:noProof/>
          <w:color w:val="000000"/>
          <w:lang w:eastAsia="ar-SA"/>
        </w:rPr>
        <w:t>Inteleg ca in cazul in care aceasta declaratie nu este conforma cu realitatea sunt pasibil de incalcarea prevederilor legislatiei penale privind falsul in declaratii.</w:t>
      </w:r>
    </w:p>
    <w:p w:rsidR="00344607" w:rsidRDefault="00344607" w:rsidP="00344607">
      <w:pPr>
        <w:ind w:firstLine="720"/>
        <w:jc w:val="both"/>
      </w:pPr>
      <w:r>
        <w:t>Totodata, declar ca am luat la cunoştinta de prevederile art. 326 „Falsul in Declaratii” din Codul Penal referitor la „Declararea necorespunzatoare a adevarului, facuta unui organ sau institutii de stat ori unei alte unitati dintre cele la care se refera art. 175, in vederea producerii unei consecinte juridice, pentru sine sau pentru altul, atunci cand, potrivit legii ori imprejurarilor, declaratia facuta serveşte pentru producerea acelei consecinte, se pedepseşte cu inchisoare de la 3 luni la 2 ani sau cu amenda”</w:t>
      </w:r>
    </w:p>
    <w:p w:rsidR="00344607" w:rsidRDefault="00344607" w:rsidP="00344607">
      <w:pPr>
        <w:ind w:firstLine="720"/>
        <w:jc w:val="both"/>
      </w:pPr>
    </w:p>
    <w:p w:rsidR="00344607" w:rsidRDefault="00344607" w:rsidP="00344607">
      <w:pPr>
        <w:jc w:val="both"/>
        <w:rPr>
          <w:color w:val="000000"/>
          <w:lang w:eastAsia="ro-RO"/>
        </w:rPr>
      </w:pPr>
      <w:r>
        <w:rPr>
          <w:color w:val="000000"/>
          <w:lang w:eastAsia="ro-RO"/>
        </w:rPr>
        <w:t xml:space="preserve">Data completarii </w:t>
      </w:r>
      <w:r>
        <w:rPr>
          <w:color w:val="000000"/>
          <w:lang w:eastAsia="ro-RO"/>
        </w:rPr>
        <w:tab/>
      </w:r>
      <w:r>
        <w:rPr>
          <w:color w:val="000000"/>
          <w:lang w:eastAsia="ro-RO"/>
        </w:rPr>
        <w:tab/>
      </w:r>
    </w:p>
    <w:p w:rsidR="00344607" w:rsidRDefault="00344607" w:rsidP="00344607">
      <w:pPr>
        <w:rPr>
          <w:color w:val="000000"/>
          <w:lang w:eastAsia="ro-RO"/>
        </w:rPr>
      </w:pPr>
      <w:r>
        <w:rPr>
          <w:color w:val="000000"/>
          <w:lang w:eastAsia="ro-RO"/>
        </w:rPr>
        <w:tab/>
      </w:r>
      <w:r>
        <w:rPr>
          <w:color w:val="000000"/>
          <w:lang w:eastAsia="ro-RO"/>
        </w:rPr>
        <w:tab/>
      </w:r>
      <w:r>
        <w:rPr>
          <w:color w:val="000000"/>
          <w:lang w:eastAsia="ro-RO"/>
        </w:rPr>
        <w:tab/>
      </w:r>
      <w:r>
        <w:rPr>
          <w:color w:val="000000"/>
          <w:lang w:eastAsia="ro-RO"/>
        </w:rPr>
        <w:tab/>
      </w:r>
      <w:r>
        <w:rPr>
          <w:color w:val="000000"/>
          <w:lang w:eastAsia="ro-RO"/>
        </w:rPr>
        <w:tab/>
      </w:r>
    </w:p>
    <w:p w:rsidR="00344607" w:rsidRDefault="00344607" w:rsidP="00344607">
      <w:pPr>
        <w:jc w:val="center"/>
        <w:rPr>
          <w:b/>
          <w:color w:val="000000"/>
          <w:lang w:eastAsia="ro-RO"/>
        </w:rPr>
      </w:pPr>
      <w:r>
        <w:rPr>
          <w:b/>
          <w:color w:val="000000"/>
          <w:lang w:eastAsia="ro-RO"/>
        </w:rPr>
        <w:t>OPERATOR ECONOMIC</w:t>
      </w:r>
    </w:p>
    <w:p w:rsidR="00344607" w:rsidRDefault="00344607" w:rsidP="00344607">
      <w:pPr>
        <w:jc w:val="center"/>
        <w:rPr>
          <w:b/>
          <w:color w:val="000000"/>
          <w:lang w:eastAsia="ro-RO"/>
        </w:rPr>
      </w:pPr>
      <w:r>
        <w:rPr>
          <w:b/>
          <w:color w:val="000000"/>
          <w:lang w:eastAsia="ro-RO"/>
        </w:rPr>
        <w:t>Administrator</w:t>
      </w:r>
    </w:p>
    <w:p w:rsidR="00344607" w:rsidRDefault="00344607" w:rsidP="00344607">
      <w:pPr>
        <w:jc w:val="right"/>
        <w:rPr>
          <w:rFonts w:asciiTheme="majorHAnsi" w:hAnsiTheme="majorHAnsi" w:cs="Arial"/>
          <w:b/>
          <w:iCs/>
          <w:lang w:val="ro-RO"/>
        </w:rPr>
      </w:pPr>
      <w:r w:rsidRPr="00343099">
        <w:rPr>
          <w:rFonts w:asciiTheme="majorHAnsi" w:hAnsiTheme="majorHAnsi" w:cs="Arial"/>
          <w:b/>
          <w:iCs/>
          <w:lang w:val="ro-RO"/>
        </w:rPr>
        <w:lastRenderedPageBreak/>
        <w:t xml:space="preserve">Formular </w:t>
      </w:r>
      <w:r>
        <w:rPr>
          <w:rFonts w:asciiTheme="majorHAnsi" w:hAnsiTheme="majorHAnsi" w:cs="Arial"/>
          <w:b/>
          <w:iCs/>
          <w:lang w:val="ro-RO"/>
        </w:rPr>
        <w:t>F12.b</w:t>
      </w:r>
    </w:p>
    <w:p w:rsidR="00344607" w:rsidRDefault="00344607" w:rsidP="00344607">
      <w:pPr>
        <w:jc w:val="center"/>
        <w:rPr>
          <w:b/>
          <w:lang w:val="ro-RO"/>
        </w:rPr>
      </w:pPr>
    </w:p>
    <w:p w:rsidR="00344607" w:rsidRDefault="00344607" w:rsidP="00344607">
      <w:pPr>
        <w:jc w:val="center"/>
        <w:rPr>
          <w:b/>
          <w:lang w:val="ro-RO"/>
        </w:rPr>
      </w:pPr>
    </w:p>
    <w:p w:rsidR="00344607" w:rsidRDefault="00344607" w:rsidP="00344607">
      <w:pPr>
        <w:pStyle w:val="DefaultText2"/>
        <w:jc w:val="both"/>
        <w:rPr>
          <w:lang w:val="ro-RO"/>
        </w:rPr>
      </w:pPr>
      <w:r>
        <w:t xml:space="preserve">OPERATOR ECONOMIC ____________________ </w:t>
      </w:r>
    </w:p>
    <w:p w:rsidR="00344607" w:rsidRDefault="00344607" w:rsidP="00344607">
      <w:pPr>
        <w:pStyle w:val="DefaultText2"/>
        <w:jc w:val="both"/>
        <w:rPr>
          <w:lang w:val="ro-RO"/>
        </w:rPr>
      </w:pPr>
      <w:r>
        <w:t xml:space="preserve">(denumirea/numele) </w:t>
      </w:r>
    </w:p>
    <w:p w:rsidR="00344607" w:rsidRDefault="00344607" w:rsidP="00344607"/>
    <w:p w:rsidR="00344607" w:rsidRDefault="00344607" w:rsidP="00344607">
      <w:pPr>
        <w:jc w:val="center"/>
      </w:pPr>
      <w:r>
        <w:rPr>
          <w:b/>
          <w:bCs/>
          <w:color w:val="000000"/>
          <w:lang w:eastAsia="ro-RO"/>
        </w:rPr>
        <w:t>DECLARATIE</w:t>
      </w:r>
    </w:p>
    <w:p w:rsidR="00344607" w:rsidRPr="00FE703E" w:rsidRDefault="00344607" w:rsidP="00344607">
      <w:pPr>
        <w:jc w:val="center"/>
        <w:rPr>
          <w:b/>
          <w:bCs/>
          <w:color w:val="000000"/>
          <w:lang w:eastAsia="ro-RO"/>
        </w:rPr>
      </w:pPr>
      <w:r>
        <w:rPr>
          <w:b/>
          <w:bCs/>
          <w:color w:val="000000"/>
          <w:lang w:eastAsia="ro-RO"/>
        </w:rPr>
        <w:t>privind neincadrarea in situatiile prevazute la art.167 din Legea 98/2016 privind achizitiile publice</w:t>
      </w:r>
    </w:p>
    <w:p w:rsidR="00344607" w:rsidRDefault="00344607" w:rsidP="00344607">
      <w:pPr>
        <w:spacing w:line="320" w:lineRule="exact"/>
        <w:jc w:val="both"/>
        <w:rPr>
          <w:noProof/>
          <w:lang w:eastAsia="ar-SA"/>
        </w:rPr>
      </w:pPr>
      <w:r>
        <w:rPr>
          <w:noProof/>
          <w:lang w:eastAsia="ar-SA"/>
        </w:rPr>
        <w:tab/>
      </w:r>
      <w:r w:rsidRPr="005C7109">
        <w:rPr>
          <w:noProof/>
          <w:lang w:eastAsia="ar-SA"/>
        </w:rPr>
        <w:t xml:space="preserve">Subsemnatul  </w:t>
      </w:r>
      <w:r>
        <w:rPr>
          <w:noProof/>
          <w:lang w:eastAsia="ar-SA"/>
        </w:rPr>
        <w:t>________________</w:t>
      </w:r>
      <w:r w:rsidRPr="005C7109">
        <w:rPr>
          <w:noProof/>
          <w:lang w:eastAsia="ar-SA"/>
        </w:rPr>
        <w:t xml:space="preserve"> reprezentant legal al </w:t>
      </w:r>
      <w:r>
        <w:rPr>
          <w:noProof/>
          <w:lang w:eastAsia="ar-SA"/>
        </w:rPr>
        <w:t>OPERATOR ECONOMIC</w:t>
      </w:r>
      <w:r w:rsidRPr="005C7109">
        <w:rPr>
          <w:i/>
          <w:iCs/>
          <w:noProof/>
          <w:lang w:eastAsia="ar-SA"/>
        </w:rPr>
        <w:t>,</w:t>
      </w:r>
      <w:r w:rsidRPr="005C7109">
        <w:rPr>
          <w:noProof/>
          <w:lang w:eastAsia="ar-SA"/>
        </w:rPr>
        <w:t xml:space="preserve"> </w:t>
      </w:r>
      <w:r>
        <w:rPr>
          <w:noProof/>
          <w:lang w:eastAsia="ar-SA"/>
        </w:rPr>
        <w:t>i</w:t>
      </w:r>
      <w:r w:rsidRPr="005C7109">
        <w:rPr>
          <w:noProof/>
          <w:lang w:eastAsia="ar-SA"/>
        </w:rPr>
        <w:t>n calitate de ofertant  l</w:t>
      </w:r>
      <w:r>
        <w:rPr>
          <w:noProof/>
          <w:lang w:eastAsia="ar-SA"/>
        </w:rPr>
        <w:t xml:space="preserve">a procedura </w:t>
      </w:r>
      <w:r w:rsidRPr="005C7109">
        <w:rPr>
          <w:noProof/>
          <w:lang w:eastAsia="ar-SA"/>
        </w:rPr>
        <w:t>pentru atribuirea contractului de achizi</w:t>
      </w:r>
      <w:r>
        <w:rPr>
          <w:noProof/>
          <w:lang w:eastAsia="ar-SA"/>
        </w:rPr>
        <w:t>t</w:t>
      </w:r>
      <w:r w:rsidRPr="005C7109">
        <w:rPr>
          <w:noProof/>
          <w:lang w:eastAsia="ar-SA"/>
        </w:rPr>
        <w:t>ie public</w:t>
      </w:r>
      <w:r>
        <w:rPr>
          <w:noProof/>
          <w:lang w:eastAsia="ar-SA"/>
        </w:rPr>
        <w:t>a</w:t>
      </w:r>
      <w:r w:rsidRPr="005C7109">
        <w:rPr>
          <w:noProof/>
          <w:lang w:eastAsia="ar-SA"/>
        </w:rPr>
        <w:t xml:space="preserve"> av</w:t>
      </w:r>
      <w:r>
        <w:rPr>
          <w:noProof/>
          <w:lang w:eastAsia="ar-SA"/>
        </w:rPr>
        <w:t>a</w:t>
      </w:r>
      <w:r w:rsidRPr="005C7109">
        <w:rPr>
          <w:noProof/>
          <w:lang w:eastAsia="ar-SA"/>
        </w:rPr>
        <w:t xml:space="preserve">nd ca obiect </w:t>
      </w:r>
      <w:r>
        <w:rPr>
          <w:noProof/>
          <w:lang w:eastAsia="ar-SA"/>
        </w:rPr>
        <w:t xml:space="preserve">__________________ numar anunt de participare ________________, organizata de ________________________,  </w:t>
      </w:r>
      <w:r>
        <w:t xml:space="preserve">declar in numele ofertantului, sub sanctiunea falsului in declaratii, ca </w:t>
      </w:r>
      <w:r>
        <w:rPr>
          <w:b/>
        </w:rPr>
        <w:t>NU</w:t>
      </w:r>
      <w:r>
        <w:t xml:space="preserve"> </w:t>
      </w:r>
      <w:r>
        <w:rPr>
          <w:lang w:val="pt-BR"/>
        </w:rPr>
        <w:t>ne aflam in nici una dintre situatiile mentionte in cadrul articolului 167 din Legea 98/2016:</w:t>
      </w:r>
    </w:p>
    <w:p w:rsidR="00344607" w:rsidRDefault="00344607" w:rsidP="00344607">
      <w:pPr>
        <w:spacing w:line="320" w:lineRule="exact"/>
        <w:ind w:firstLine="900"/>
        <w:jc w:val="both"/>
        <w:rPr>
          <w:lang w:val="pt-BR"/>
        </w:rPr>
      </w:pPr>
      <w:r>
        <w:rPr>
          <w:lang w:val="pt-BR"/>
        </w:rPr>
        <w:t xml:space="preserve">a) a incalcat obligatiile stabilite potrivit art. 51, iar autoritatea contractanta poate demonstra acest lucru prin orice mijloc de proba adecvat, cum ar fi decizii ale autoritatilor competente prin care se constata incalcarea acestor obligatii; </w:t>
      </w:r>
    </w:p>
    <w:p w:rsidR="00344607" w:rsidRDefault="00344607" w:rsidP="00344607">
      <w:pPr>
        <w:spacing w:line="320" w:lineRule="exact"/>
        <w:ind w:firstLine="900"/>
        <w:jc w:val="both"/>
        <w:rPr>
          <w:lang w:val="pt-BR"/>
        </w:rPr>
      </w:pPr>
      <w:r>
        <w:rPr>
          <w:lang w:val="pt-BR"/>
        </w:rPr>
        <w:t>b) se afla in procedura insolventei sau in lichidare, in supraveghere judiciara sau in incetarea activitatii;</w:t>
      </w:r>
    </w:p>
    <w:p w:rsidR="00344607" w:rsidRDefault="00344607" w:rsidP="00344607">
      <w:pPr>
        <w:spacing w:line="320" w:lineRule="exact"/>
        <w:ind w:firstLine="900"/>
        <w:jc w:val="both"/>
        <w:rPr>
          <w:lang w:val="pt-BR"/>
        </w:rPr>
      </w:pPr>
      <w:r>
        <w:rPr>
          <w:lang w:val="pt-BR"/>
        </w:rPr>
        <w:t>c) a comis o abatere profesionala grava care ii pune in discutie integritatea, iar autoritatea contractanta poate demonstra acest lucru prin orice mijloc de proba adecvat, cum ar fi o decizie a unei instante judecatoreşti sau a unei autoritati administrative;</w:t>
      </w:r>
    </w:p>
    <w:p w:rsidR="00344607" w:rsidRDefault="00344607" w:rsidP="00344607">
      <w:pPr>
        <w:spacing w:line="320" w:lineRule="exact"/>
        <w:ind w:firstLine="900"/>
        <w:jc w:val="both"/>
        <w:rPr>
          <w:lang w:val="pt-BR"/>
        </w:rPr>
      </w:pPr>
      <w:r>
        <w:rPr>
          <w:lang w:val="pt-BR"/>
        </w:rPr>
        <w:t>d) autoritatea contractanta are suficiente indicii rezonabile/informatii concrete pentru a considera ca operatorul economic a incheiat cu alti operatori economici acorduri care vizeaza denaturarea concurentei in cadrul sau in legatura cu procedura in cauza;</w:t>
      </w:r>
    </w:p>
    <w:p w:rsidR="00344607" w:rsidRDefault="00344607" w:rsidP="00344607">
      <w:pPr>
        <w:spacing w:line="320" w:lineRule="exact"/>
        <w:ind w:firstLine="900"/>
        <w:jc w:val="both"/>
        <w:rPr>
          <w:lang w:val="pt-BR"/>
        </w:rPr>
      </w:pPr>
      <w:r>
        <w:rPr>
          <w:lang w:val="pt-BR"/>
        </w:rPr>
        <w:t>e) se afla intr-o situatie de conflict de interese in cadrul sau in legatura cu procedura in cauza, iar aceasta situatie nu poate fi remediata in mod efectiv prin alte masuri mai putin severe;</w:t>
      </w:r>
    </w:p>
    <w:p w:rsidR="00344607" w:rsidRDefault="00344607" w:rsidP="00344607">
      <w:pPr>
        <w:spacing w:line="320" w:lineRule="exact"/>
        <w:ind w:firstLine="900"/>
        <w:jc w:val="both"/>
        <w:rPr>
          <w:lang w:val="pt-BR"/>
        </w:rPr>
      </w:pPr>
      <w:r>
        <w:rPr>
          <w:lang w:val="pt-BR"/>
        </w:rPr>
        <w:t>f) participarea anterioara a operatorului economic la pregatirea procedurii de atribuire a condus la o distorsionare a concurentei, iar aceasta situatie nu poate fi remediata prin alte masuri mai putin severe;</w:t>
      </w:r>
    </w:p>
    <w:p w:rsidR="00344607" w:rsidRDefault="00344607" w:rsidP="00344607">
      <w:pPr>
        <w:spacing w:line="320" w:lineRule="exact"/>
        <w:ind w:firstLine="900"/>
        <w:jc w:val="both"/>
        <w:rPr>
          <w:lang w:val="pt-BR"/>
        </w:rPr>
      </w:pPr>
      <w:r>
        <w:rPr>
          <w:lang w:val="pt-BR"/>
        </w:rPr>
        <w:t>g) operatorul economic şi-a incalcat in mod grav sau repetat obligatiile principale ce-i reveneau in cadrul unui contract de achizitii publice, al unui contract de achizitii sectoriale sau al unui contract de concesiune incheiate anterior, iar aceste incalcari au dus la incetarea anticipata a respectivului contract, plata de daune-interese sau alte sanctiuni comparabile;</w:t>
      </w:r>
    </w:p>
    <w:p w:rsidR="00344607" w:rsidRDefault="00344607" w:rsidP="00344607">
      <w:pPr>
        <w:spacing w:line="320" w:lineRule="exact"/>
        <w:ind w:firstLine="900"/>
        <w:jc w:val="both"/>
        <w:rPr>
          <w:lang w:val="pt-BR"/>
        </w:rPr>
      </w:pPr>
      <w:r>
        <w:rPr>
          <w:lang w:val="pt-BR"/>
        </w:rPr>
        <w:t>h) operatorul economic s-a facut vinovat de declaratii false in continutul informatiilor transmise la solicitarea autoritatii contractante in scopul verificarii absentei motivelor de excludere sau al indeplinirii criteriilor de calificare şi selectie, nu a prezentat aceste informatii sau nu este in masura sa prezinte documentele justificative solicitate;</w:t>
      </w:r>
    </w:p>
    <w:p w:rsidR="00344607" w:rsidRDefault="00344607" w:rsidP="00344607">
      <w:pPr>
        <w:spacing w:line="320" w:lineRule="exact"/>
        <w:ind w:firstLine="900"/>
        <w:jc w:val="both"/>
        <w:rPr>
          <w:lang w:val="pt-BR"/>
        </w:rPr>
      </w:pPr>
      <w:r>
        <w:rPr>
          <w:lang w:val="pt-BR"/>
        </w:rPr>
        <w:t xml:space="preserve">i) operatorul economic a incercat sa influenteze in mod nelegal procesul decizional al autoritatii contractante, sa obtina informatii confidentiale care i-ar putea conferi avantaje nejustificate in cadrul procedurii de atribuire sau a furnizat din neglijenta informatii eronate care pot avea o influenta semnificativa asupra deciziilor autoritatii contractante privind excluderea </w:t>
      </w:r>
      <w:r>
        <w:rPr>
          <w:lang w:val="pt-BR"/>
        </w:rPr>
        <w:lastRenderedPageBreak/>
        <w:t>din procedura de atribuire a respectivului operator economic, selectarea acestuia sau atribuirea contractului de achizitie publica/acordului-cadru catre respectivul operator economic.</w:t>
      </w:r>
    </w:p>
    <w:p w:rsidR="00344607" w:rsidRDefault="00344607" w:rsidP="00344607">
      <w:pPr>
        <w:spacing w:line="320" w:lineRule="exact"/>
        <w:ind w:firstLine="900"/>
        <w:jc w:val="both"/>
        <w:rPr>
          <w:lang w:val="pt-BR"/>
        </w:rPr>
      </w:pPr>
      <w:r>
        <w:rPr>
          <w:lang w:val="pt-BR"/>
        </w:rPr>
        <w:t>In cazul in care pe parcursul derularii procedurii de achizitie publica ne vom afla in una dintre situatiile mentionate mai sus, ne obligam sa anuntam aceasta situatie imediat ce a aparut.</w:t>
      </w:r>
    </w:p>
    <w:p w:rsidR="00344607" w:rsidRDefault="00344607" w:rsidP="00344607">
      <w:pPr>
        <w:suppressAutoHyphens/>
        <w:overflowPunct w:val="0"/>
        <w:autoSpaceDE w:val="0"/>
        <w:spacing w:line="320" w:lineRule="exact"/>
        <w:ind w:firstLine="900"/>
        <w:jc w:val="both"/>
        <w:textAlignment w:val="baseline"/>
        <w:rPr>
          <w:lang w:val="it-IT" w:eastAsia="ar-SA"/>
        </w:rPr>
      </w:pPr>
      <w:r>
        <w:rPr>
          <w:lang w:val="it-IT" w:eastAsia="ar-SA"/>
        </w:rPr>
        <w:t>Inteleg ca in caz contrar vom suporta sanctiunile legii.</w:t>
      </w:r>
    </w:p>
    <w:p w:rsidR="00344607" w:rsidRDefault="00344607" w:rsidP="00344607">
      <w:pPr>
        <w:suppressAutoHyphens/>
        <w:overflowPunct w:val="0"/>
        <w:autoSpaceDE w:val="0"/>
        <w:spacing w:line="320" w:lineRule="exact"/>
        <w:ind w:firstLine="900"/>
        <w:jc w:val="both"/>
        <w:textAlignment w:val="baseline"/>
        <w:rPr>
          <w:lang w:val="it-IT" w:eastAsia="ar-SA"/>
        </w:rPr>
      </w:pPr>
    </w:p>
    <w:p w:rsidR="00344607" w:rsidRPr="009F42CA" w:rsidRDefault="00344607" w:rsidP="00344607">
      <w:pPr>
        <w:spacing w:line="320" w:lineRule="exact"/>
        <w:jc w:val="both"/>
        <w:rPr>
          <w:color w:val="000000"/>
          <w:lang w:eastAsia="ro-RO"/>
        </w:rPr>
      </w:pPr>
      <w:r>
        <w:rPr>
          <w:color w:val="000000"/>
          <w:lang w:eastAsia="ro-RO"/>
        </w:rPr>
        <w:t>Data completarii</w:t>
      </w:r>
      <w:r>
        <w:rPr>
          <w:color w:val="000000"/>
          <w:lang w:eastAsia="ro-RO"/>
        </w:rPr>
        <w:tab/>
      </w:r>
      <w:r>
        <w:rPr>
          <w:color w:val="000000"/>
          <w:lang w:eastAsia="ro-RO"/>
        </w:rPr>
        <w:tab/>
      </w:r>
      <w:r>
        <w:rPr>
          <w:color w:val="000000"/>
          <w:lang w:eastAsia="ro-RO"/>
        </w:rPr>
        <w:tab/>
      </w:r>
      <w:r>
        <w:rPr>
          <w:color w:val="000000"/>
          <w:lang w:eastAsia="ro-RO"/>
        </w:rPr>
        <w:tab/>
      </w:r>
      <w:r>
        <w:rPr>
          <w:color w:val="000000"/>
          <w:lang w:eastAsia="ro-RO"/>
        </w:rPr>
        <w:tab/>
      </w:r>
      <w:r>
        <w:rPr>
          <w:color w:val="000000"/>
          <w:lang w:eastAsia="ro-RO"/>
        </w:rPr>
        <w:tab/>
      </w:r>
    </w:p>
    <w:p w:rsidR="00344607" w:rsidRDefault="00344607" w:rsidP="00A91E6B">
      <w:pPr>
        <w:jc w:val="center"/>
        <w:rPr>
          <w:b/>
          <w:lang w:val="ro-RO"/>
        </w:rPr>
      </w:pPr>
    </w:p>
    <w:p w:rsidR="00344607" w:rsidRDefault="00344607" w:rsidP="00344607">
      <w:pPr>
        <w:jc w:val="center"/>
        <w:rPr>
          <w:b/>
          <w:color w:val="000000"/>
          <w:lang w:eastAsia="ro-RO"/>
        </w:rPr>
      </w:pPr>
      <w:r>
        <w:rPr>
          <w:b/>
          <w:color w:val="000000"/>
          <w:lang w:eastAsia="ro-RO"/>
        </w:rPr>
        <w:t>OPERATOR ECONOMIC</w:t>
      </w:r>
    </w:p>
    <w:p w:rsidR="00344607" w:rsidRDefault="00344607" w:rsidP="00344607">
      <w:pPr>
        <w:jc w:val="center"/>
        <w:rPr>
          <w:b/>
          <w:color w:val="000000"/>
          <w:lang w:eastAsia="ro-RO"/>
        </w:rPr>
      </w:pPr>
      <w:r>
        <w:rPr>
          <w:b/>
          <w:color w:val="000000"/>
          <w:lang w:eastAsia="ro-RO"/>
        </w:rPr>
        <w:t>Administrator</w:t>
      </w: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CD6A2D" w:rsidRDefault="00CD6A2D" w:rsidP="00CD6A2D">
      <w:pPr>
        <w:jc w:val="right"/>
        <w:rPr>
          <w:rFonts w:asciiTheme="majorHAnsi" w:hAnsiTheme="majorHAnsi" w:cs="Arial"/>
          <w:b/>
          <w:iCs/>
          <w:lang w:val="ro-RO"/>
        </w:rPr>
      </w:pPr>
    </w:p>
    <w:p w:rsidR="00CD6A2D" w:rsidRDefault="003A37E2" w:rsidP="00CD6A2D">
      <w:pPr>
        <w:jc w:val="right"/>
        <w:rPr>
          <w:rFonts w:asciiTheme="majorHAnsi" w:hAnsiTheme="majorHAnsi" w:cs="Arial"/>
          <w:b/>
          <w:iCs/>
          <w:lang w:val="ro-RO"/>
        </w:rPr>
      </w:pPr>
      <w:r w:rsidRPr="00343099">
        <w:rPr>
          <w:rFonts w:asciiTheme="majorHAnsi" w:hAnsiTheme="majorHAnsi" w:cs="Arial"/>
          <w:b/>
          <w:iCs/>
          <w:lang w:val="ro-RO"/>
        </w:rPr>
        <w:lastRenderedPageBreak/>
        <w:t xml:space="preserve">Formular </w:t>
      </w:r>
      <w:r>
        <w:rPr>
          <w:rFonts w:asciiTheme="majorHAnsi" w:hAnsiTheme="majorHAnsi" w:cs="Arial"/>
          <w:b/>
          <w:iCs/>
          <w:lang w:val="ro-RO"/>
        </w:rPr>
        <w:t>F13</w:t>
      </w:r>
    </w:p>
    <w:p w:rsidR="003D2CB0" w:rsidRDefault="003D2CB0" w:rsidP="003D2CB0">
      <w:pPr>
        <w:ind w:left="-142"/>
        <w:jc w:val="both"/>
        <w:rPr>
          <w:rFonts w:ascii="Arial" w:hAnsi="Arial" w:cs="Arial"/>
          <w:lang w:val="ro-RO"/>
        </w:rPr>
      </w:pPr>
    </w:p>
    <w:p w:rsidR="003D2CB0" w:rsidRDefault="003D2CB0" w:rsidP="003D2CB0">
      <w:pPr>
        <w:pStyle w:val="Heading1"/>
        <w:numPr>
          <w:ilvl w:val="0"/>
          <w:numId w:val="0"/>
        </w:numPr>
        <w:ind w:left="-142"/>
        <w:jc w:val="left"/>
      </w:pPr>
      <w:r>
        <w:t xml:space="preserve">DENUMIRE OFERTANT _____________________ </w:t>
      </w:r>
    </w:p>
    <w:p w:rsidR="003D2CB0" w:rsidRDefault="003D2CB0" w:rsidP="003D2CB0">
      <w:pPr>
        <w:pStyle w:val="Heading1"/>
        <w:numPr>
          <w:ilvl w:val="0"/>
          <w:numId w:val="0"/>
        </w:numPr>
        <w:ind w:left="-142"/>
        <w:jc w:val="left"/>
      </w:pPr>
      <w:r>
        <w:t xml:space="preserve">(denumirea/numele) </w:t>
      </w:r>
    </w:p>
    <w:p w:rsidR="003D2CB0" w:rsidRDefault="003D2CB0" w:rsidP="003D2CB0">
      <w:pPr>
        <w:pStyle w:val="Heading1"/>
        <w:numPr>
          <w:ilvl w:val="0"/>
          <w:numId w:val="0"/>
        </w:numPr>
        <w:ind w:left="720" w:hanging="360"/>
        <w:jc w:val="left"/>
      </w:pPr>
    </w:p>
    <w:p w:rsidR="003D2CB0" w:rsidRDefault="003D2CB0" w:rsidP="003D2CB0">
      <w:pPr>
        <w:pStyle w:val="Heading1"/>
        <w:numPr>
          <w:ilvl w:val="0"/>
          <w:numId w:val="0"/>
        </w:numPr>
        <w:ind w:left="720" w:hanging="360"/>
        <w:jc w:val="left"/>
      </w:pPr>
    </w:p>
    <w:p w:rsidR="003D2CB0" w:rsidRDefault="003D2CB0" w:rsidP="003D2CB0">
      <w:pPr>
        <w:pStyle w:val="Heading1"/>
        <w:numPr>
          <w:ilvl w:val="0"/>
          <w:numId w:val="0"/>
        </w:numPr>
        <w:ind w:left="720" w:hanging="360"/>
        <w:jc w:val="center"/>
      </w:pPr>
      <w:r>
        <w:t>PROPUNERE TEHNICĂ</w:t>
      </w:r>
    </w:p>
    <w:p w:rsidR="003D2CB0" w:rsidRDefault="003D2CB0" w:rsidP="003D2CB0">
      <w:pPr>
        <w:pStyle w:val="Heading1"/>
        <w:numPr>
          <w:ilvl w:val="0"/>
          <w:numId w:val="0"/>
        </w:numPr>
        <w:ind w:left="720" w:hanging="360"/>
        <w:jc w:val="left"/>
      </w:pPr>
    </w:p>
    <w:p w:rsidR="003D2CB0" w:rsidRDefault="003D2CB0" w:rsidP="003D2CB0">
      <w:pPr>
        <w:pStyle w:val="Heading1"/>
        <w:numPr>
          <w:ilvl w:val="0"/>
          <w:numId w:val="0"/>
        </w:numPr>
        <w:ind w:left="720" w:hanging="360"/>
        <w:jc w:val="left"/>
      </w:pPr>
    </w:p>
    <w:p w:rsidR="003D2CB0" w:rsidRDefault="003D2CB0" w:rsidP="003D2CB0">
      <w:pPr>
        <w:pStyle w:val="Heading1"/>
        <w:numPr>
          <w:ilvl w:val="0"/>
          <w:numId w:val="0"/>
        </w:numPr>
        <w:jc w:val="left"/>
        <w:rPr>
          <w:b w:val="0"/>
        </w:rPr>
      </w:pPr>
      <w:r>
        <w:t xml:space="preserve"> </w:t>
      </w:r>
      <w:r w:rsidRPr="00757DFB">
        <w:rPr>
          <w:b w:val="0"/>
        </w:rPr>
        <w:t xml:space="preserve">Oferta tehnică trebuie prezentată în următoarea structură: </w:t>
      </w:r>
    </w:p>
    <w:p w:rsidR="003D2CB0" w:rsidRDefault="003D2CB0" w:rsidP="003D2CB0">
      <w:pPr>
        <w:pStyle w:val="Heading1"/>
        <w:numPr>
          <w:ilvl w:val="0"/>
          <w:numId w:val="0"/>
        </w:numPr>
        <w:ind w:left="720" w:hanging="360"/>
        <w:jc w:val="left"/>
        <w:rPr>
          <w:b w:val="0"/>
        </w:rPr>
      </w:pPr>
      <w:r w:rsidRPr="00757DFB">
        <w:rPr>
          <w:b w:val="0"/>
        </w:rPr>
        <w:t xml:space="preserve">a) metodologia pentru realizarea serviciilor; </w:t>
      </w:r>
    </w:p>
    <w:p w:rsidR="003D2CB0" w:rsidRDefault="003D2CB0" w:rsidP="003D2CB0">
      <w:pPr>
        <w:pStyle w:val="Heading1"/>
        <w:numPr>
          <w:ilvl w:val="0"/>
          <w:numId w:val="0"/>
        </w:numPr>
        <w:ind w:left="720" w:hanging="360"/>
        <w:jc w:val="left"/>
        <w:rPr>
          <w:b w:val="0"/>
        </w:rPr>
      </w:pPr>
      <w:r w:rsidRPr="00757DFB">
        <w:rPr>
          <w:b w:val="0"/>
        </w:rPr>
        <w:t xml:space="preserve">b) organizarea si personalul; </w:t>
      </w:r>
    </w:p>
    <w:p w:rsidR="003D2CB0" w:rsidRDefault="003D2CB0" w:rsidP="003D2CB0">
      <w:pPr>
        <w:pStyle w:val="Heading1"/>
        <w:numPr>
          <w:ilvl w:val="0"/>
          <w:numId w:val="0"/>
        </w:numPr>
        <w:ind w:left="720" w:hanging="360"/>
        <w:jc w:val="left"/>
        <w:rPr>
          <w:b w:val="0"/>
        </w:rPr>
      </w:pPr>
      <w:r w:rsidRPr="00757DFB">
        <w:rPr>
          <w:b w:val="0"/>
        </w:rPr>
        <w:t>c) alte informatii semnificative.</w:t>
      </w:r>
    </w:p>
    <w:tbl>
      <w:tblPr>
        <w:tblStyle w:val="TableGrid"/>
        <w:tblW w:w="10490" w:type="dxa"/>
        <w:tblInd w:w="-459" w:type="dxa"/>
        <w:tblLook w:val="04A0"/>
      </w:tblPr>
      <w:tblGrid>
        <w:gridCol w:w="4962"/>
        <w:gridCol w:w="2693"/>
        <w:gridCol w:w="2835"/>
      </w:tblGrid>
      <w:tr w:rsidR="003D2CB0" w:rsidTr="000C2563">
        <w:tc>
          <w:tcPr>
            <w:tcW w:w="4962" w:type="dxa"/>
          </w:tcPr>
          <w:p w:rsidR="003D2CB0" w:rsidRDefault="003D2CB0" w:rsidP="000C2563">
            <w:pPr>
              <w:rPr>
                <w:lang w:val="ro-RO" w:eastAsia="ar-SA"/>
              </w:rPr>
            </w:pPr>
            <w:r>
              <w:t>CERINȚELE CAIETULUI DE SARCINI</w:t>
            </w:r>
          </w:p>
        </w:tc>
        <w:tc>
          <w:tcPr>
            <w:tcW w:w="2693" w:type="dxa"/>
          </w:tcPr>
          <w:p w:rsidR="003D2CB0" w:rsidRDefault="003D2CB0" w:rsidP="000C2563">
            <w:pPr>
              <w:rPr>
                <w:lang w:val="ro-RO" w:eastAsia="ar-SA"/>
              </w:rPr>
            </w:pPr>
            <w:r>
              <w:t>PROPUNERE TEHNICĂ (MODALITATEA DE INDEPLINIRE)</w:t>
            </w:r>
          </w:p>
        </w:tc>
        <w:tc>
          <w:tcPr>
            <w:tcW w:w="2835" w:type="dxa"/>
          </w:tcPr>
          <w:p w:rsidR="003D2CB0" w:rsidRDefault="003D2CB0" w:rsidP="000C2563">
            <w:pPr>
              <w:rPr>
                <w:lang w:val="ro-RO" w:eastAsia="ar-SA"/>
              </w:rPr>
            </w:pPr>
            <w:r>
              <w:t>CORESPONDE NȚA ÎN CADRUL PROPUNERII TEHNICE (fila nr................)</w:t>
            </w:r>
          </w:p>
        </w:tc>
      </w:tr>
      <w:tr w:rsidR="003D2CB0" w:rsidTr="000C2563">
        <w:tc>
          <w:tcPr>
            <w:tcW w:w="4962" w:type="dxa"/>
          </w:tcPr>
          <w:p w:rsidR="003D2CB0" w:rsidRDefault="003D2CB0" w:rsidP="000C2563">
            <w:r>
              <w:t xml:space="preserve">Oferta tehnică elaborată va conține detaliat prezentarea tuturor activităților privind derularea contractului, după cum urmează: </w:t>
            </w:r>
          </w:p>
          <w:p w:rsidR="003D2CB0" w:rsidRDefault="003D2CB0" w:rsidP="000C2563">
            <w:r>
              <w:t xml:space="preserve">1. </w:t>
            </w:r>
            <w:r w:rsidRPr="00757DFB">
              <w:rPr>
                <w:b/>
              </w:rPr>
              <w:t>Metodologia pentru realizarea serviciilor care va descrie cel puțin obiectivele contractului şi sarcinile stabilite prin caietul de sarcini</w:t>
            </w:r>
            <w:r>
              <w:t>;</w:t>
            </w:r>
          </w:p>
          <w:p w:rsidR="003D2CB0" w:rsidRDefault="003D2CB0" w:rsidP="000C2563"/>
          <w:p w:rsidR="003D2CB0" w:rsidRDefault="003D2CB0" w:rsidP="000C2563">
            <w:r>
              <w:t xml:space="preserve"> 2. </w:t>
            </w:r>
            <w:r w:rsidRPr="00757DFB">
              <w:rPr>
                <w:b/>
              </w:rPr>
              <w:t>Organizarea şi personalul care va cuprinde cel puțin următoarele informații</w:t>
            </w:r>
            <w:r>
              <w:t xml:space="preserve">: </w:t>
            </w:r>
          </w:p>
          <w:p w:rsidR="003D2CB0" w:rsidRDefault="003D2CB0" w:rsidP="000C2563">
            <w:r>
              <w:t xml:space="preserve">2.1. structura echipei propuse pentru managementul contractului; </w:t>
            </w:r>
          </w:p>
          <w:p w:rsidR="003D2CB0" w:rsidRDefault="003D2CB0" w:rsidP="000C2563">
            <w:r>
              <w:t xml:space="preserve">2.2. descrierea infrastructurii pe care contractorul o utilizează pentru realizarea activităţilor propuse pentru îndeplinirea obiectului contractului. Această infrastructură trebuie să fie corespunzătoare scopului contractului şi să îndeplinească toate cerinţele solicitate de legislaţia în vigoare. </w:t>
            </w:r>
          </w:p>
          <w:p w:rsidR="003D2CB0" w:rsidRDefault="003D2CB0" w:rsidP="000C2563"/>
          <w:p w:rsidR="003D2CB0" w:rsidRDefault="003D2CB0" w:rsidP="000C2563">
            <w:r>
              <w:t xml:space="preserve">3. Alte informatii semnificative: </w:t>
            </w:r>
          </w:p>
          <w:p w:rsidR="003D2CB0" w:rsidRDefault="003D2CB0" w:rsidP="000C2563">
            <w:r>
              <w:t xml:space="preserve">a. </w:t>
            </w:r>
            <w:r w:rsidRPr="00757DFB">
              <w:rPr>
                <w:b/>
              </w:rPr>
              <w:t>autorizația de funcționare emisă</w:t>
            </w:r>
            <w:r>
              <w:t xml:space="preserve"> de autoritatea publică din zona unde acesta își desfășoară activitatea</w:t>
            </w:r>
          </w:p>
          <w:p w:rsidR="003D2CB0" w:rsidRDefault="003D2CB0" w:rsidP="000C2563">
            <w:r>
              <w:t xml:space="preserve"> b. </w:t>
            </w:r>
            <w:r w:rsidRPr="00757DFB">
              <w:rPr>
                <w:b/>
              </w:rPr>
              <w:t>autorizația sanitară de funcționare</w:t>
            </w:r>
            <w:r>
              <w:t xml:space="preserve"> </w:t>
            </w:r>
          </w:p>
          <w:p w:rsidR="003D2CB0" w:rsidRDefault="003D2CB0" w:rsidP="000C2563">
            <w:r>
              <w:t xml:space="preserve">c. </w:t>
            </w:r>
            <w:r w:rsidRPr="00757DFB">
              <w:rPr>
                <w:b/>
              </w:rPr>
              <w:t>dovada autorizării/înregistrării sanitar-veterinare a unităților</w:t>
            </w:r>
            <w:r>
              <w:t xml:space="preserve"> din care se livrează masa caldă </w:t>
            </w:r>
          </w:p>
          <w:p w:rsidR="003D2CB0" w:rsidRDefault="003D2CB0" w:rsidP="000C2563">
            <w:pPr>
              <w:rPr>
                <w:lang w:val="ro-RO" w:eastAsia="ar-SA"/>
              </w:rPr>
            </w:pPr>
            <w:r>
              <w:t xml:space="preserve">d. dovada </w:t>
            </w:r>
            <w:r w:rsidRPr="00757DFB">
              <w:rPr>
                <w:b/>
              </w:rPr>
              <w:t xml:space="preserve">autorizării/înregistrării sanitar-veterinare și pentru siguranța alimentelor a mijloacelor auto </w:t>
            </w:r>
            <w:r>
              <w:t>cu care se livrează masa caldă</w:t>
            </w:r>
          </w:p>
        </w:tc>
        <w:tc>
          <w:tcPr>
            <w:tcW w:w="2693" w:type="dxa"/>
          </w:tcPr>
          <w:p w:rsidR="003D2CB0" w:rsidRDefault="003D2CB0" w:rsidP="000C2563"/>
          <w:p w:rsidR="003D2CB0" w:rsidRDefault="003D2CB0" w:rsidP="000C2563"/>
          <w:p w:rsidR="003D2CB0" w:rsidRDefault="003D2CB0" w:rsidP="000C2563"/>
          <w:p w:rsidR="003D2CB0" w:rsidRDefault="003D2CB0" w:rsidP="000C2563"/>
          <w:p w:rsidR="003D2CB0" w:rsidRDefault="003D2CB0" w:rsidP="000C2563"/>
          <w:p w:rsidR="003D2CB0" w:rsidRDefault="003D2CB0" w:rsidP="000C2563"/>
          <w:p w:rsidR="003D2CB0" w:rsidRDefault="003D2CB0" w:rsidP="000C2563"/>
          <w:p w:rsidR="003D2CB0" w:rsidRDefault="003D2CB0" w:rsidP="000C2563"/>
          <w:p w:rsidR="003D2CB0" w:rsidRDefault="003D2CB0" w:rsidP="000C2563"/>
          <w:p w:rsidR="003D2CB0" w:rsidRDefault="003D2CB0" w:rsidP="000C2563"/>
          <w:p w:rsidR="003D2CB0" w:rsidRDefault="003D2CB0" w:rsidP="000C2563"/>
          <w:p w:rsidR="003D2CB0" w:rsidRDefault="003D2CB0" w:rsidP="000C2563"/>
          <w:p w:rsidR="003D2CB0" w:rsidRDefault="003D2CB0" w:rsidP="000C2563"/>
          <w:p w:rsidR="003D2CB0" w:rsidRPr="00757DFB" w:rsidRDefault="003D2CB0" w:rsidP="000C2563">
            <w:pPr>
              <w:jc w:val="center"/>
              <w:rPr>
                <w:b/>
                <w:lang w:val="ro-RO" w:eastAsia="ar-SA"/>
              </w:rPr>
            </w:pPr>
            <w:r w:rsidRPr="00757DFB">
              <w:rPr>
                <w:b/>
              </w:rPr>
              <w:t>Atentie!!! - Nu se accepta formulări simple fără detaliere. Ex: Inteles si asumat/ Da / Nu / etc.</w:t>
            </w:r>
          </w:p>
        </w:tc>
        <w:tc>
          <w:tcPr>
            <w:tcW w:w="2835" w:type="dxa"/>
          </w:tcPr>
          <w:p w:rsidR="003D2CB0" w:rsidRDefault="003D2CB0" w:rsidP="000C2563">
            <w:pPr>
              <w:rPr>
                <w:lang w:val="ro-RO" w:eastAsia="ar-SA"/>
              </w:rPr>
            </w:pPr>
          </w:p>
          <w:p w:rsidR="003D2CB0" w:rsidRDefault="003D2CB0" w:rsidP="000C2563">
            <w:pPr>
              <w:rPr>
                <w:lang w:val="ro-RO" w:eastAsia="ar-SA"/>
              </w:rPr>
            </w:pPr>
          </w:p>
          <w:p w:rsidR="003D2CB0" w:rsidRDefault="003D2CB0" w:rsidP="000C2563">
            <w:pPr>
              <w:rPr>
                <w:lang w:val="ro-RO" w:eastAsia="ar-SA"/>
              </w:rPr>
            </w:pPr>
          </w:p>
          <w:p w:rsidR="003D2CB0" w:rsidRDefault="003D2CB0" w:rsidP="000C2563">
            <w:pPr>
              <w:rPr>
                <w:lang w:val="ro-RO" w:eastAsia="ar-SA"/>
              </w:rPr>
            </w:pPr>
          </w:p>
          <w:p w:rsidR="003D2CB0" w:rsidRDefault="003D2CB0" w:rsidP="000C2563">
            <w:pPr>
              <w:rPr>
                <w:lang w:val="ro-RO" w:eastAsia="ar-SA"/>
              </w:rPr>
            </w:pPr>
          </w:p>
          <w:p w:rsidR="003D2CB0" w:rsidRDefault="003D2CB0" w:rsidP="000C2563">
            <w:pPr>
              <w:rPr>
                <w:lang w:val="ro-RO" w:eastAsia="ar-SA"/>
              </w:rPr>
            </w:pPr>
          </w:p>
          <w:p w:rsidR="003D2CB0" w:rsidRDefault="003D2CB0" w:rsidP="000C2563">
            <w:pPr>
              <w:rPr>
                <w:lang w:val="ro-RO" w:eastAsia="ar-SA"/>
              </w:rPr>
            </w:pPr>
          </w:p>
          <w:p w:rsidR="003D2CB0" w:rsidRDefault="003D2CB0" w:rsidP="000C2563">
            <w:pPr>
              <w:rPr>
                <w:lang w:val="ro-RO" w:eastAsia="ar-SA"/>
              </w:rPr>
            </w:pPr>
          </w:p>
          <w:p w:rsidR="003D2CB0" w:rsidRDefault="003D2CB0" w:rsidP="000C2563">
            <w:pPr>
              <w:rPr>
                <w:lang w:val="ro-RO" w:eastAsia="ar-SA"/>
              </w:rPr>
            </w:pPr>
          </w:p>
          <w:p w:rsidR="003D2CB0" w:rsidRDefault="003D2CB0" w:rsidP="000C2563">
            <w:pPr>
              <w:rPr>
                <w:lang w:val="ro-RO" w:eastAsia="ar-SA"/>
              </w:rPr>
            </w:pPr>
          </w:p>
          <w:p w:rsidR="003D2CB0" w:rsidRDefault="003D2CB0" w:rsidP="000C2563">
            <w:pPr>
              <w:rPr>
                <w:lang w:val="ro-RO" w:eastAsia="ar-SA"/>
              </w:rPr>
            </w:pPr>
          </w:p>
          <w:p w:rsidR="003D2CB0" w:rsidRDefault="003D2CB0" w:rsidP="000C2563">
            <w:pPr>
              <w:rPr>
                <w:lang w:val="ro-RO" w:eastAsia="ar-SA"/>
              </w:rPr>
            </w:pPr>
          </w:p>
          <w:p w:rsidR="003D2CB0" w:rsidRDefault="003D2CB0" w:rsidP="000C2563">
            <w:pPr>
              <w:rPr>
                <w:lang w:val="ro-RO" w:eastAsia="ar-SA"/>
              </w:rPr>
            </w:pPr>
          </w:p>
          <w:p w:rsidR="003D2CB0" w:rsidRPr="00757DFB" w:rsidRDefault="003D2CB0" w:rsidP="000C2563">
            <w:pPr>
              <w:jc w:val="center"/>
              <w:rPr>
                <w:b/>
                <w:lang w:val="ro-RO" w:eastAsia="ar-SA"/>
              </w:rPr>
            </w:pPr>
            <w:r w:rsidRPr="00757DFB">
              <w:rPr>
                <w:b/>
              </w:rPr>
              <w:t>Atentie!!! Se va/vor indica: - pagina/paginile din cuprinsul propunerii tehnice unde se face referire la indeplinirea cerintei.</w:t>
            </w:r>
          </w:p>
        </w:tc>
      </w:tr>
    </w:tbl>
    <w:p w:rsidR="003D2CB0" w:rsidRDefault="003D2CB0" w:rsidP="003D2CB0">
      <w:pPr>
        <w:rPr>
          <w:sz w:val="20"/>
          <w:szCs w:val="20"/>
        </w:rPr>
      </w:pPr>
      <w:r w:rsidRPr="00757DFB">
        <w:rPr>
          <w:sz w:val="20"/>
          <w:szCs w:val="20"/>
        </w:rPr>
        <w:t>(Numele şi Prenumele persoanei care semnează documentul)............................., în calitate de ......................, legal autorizat să semnez oferta pentru şi în numele....................... (denumirea/numele ofertantului)</w:t>
      </w:r>
    </w:p>
    <w:p w:rsidR="003D2CB0" w:rsidRDefault="003D2CB0" w:rsidP="003D2CB0">
      <w:pPr>
        <w:rPr>
          <w:sz w:val="20"/>
          <w:szCs w:val="20"/>
        </w:rPr>
      </w:pPr>
      <w:r w:rsidRPr="00757DFB">
        <w:rPr>
          <w:sz w:val="20"/>
          <w:szCs w:val="20"/>
        </w:rPr>
        <w:t xml:space="preserve"> Data completării ............... Semnătura persoanei legal autorizate ....................</w:t>
      </w:r>
    </w:p>
    <w:p w:rsidR="003D2CB0" w:rsidRDefault="003D2CB0" w:rsidP="003A37E2">
      <w:pPr>
        <w:jc w:val="right"/>
        <w:rPr>
          <w:rFonts w:asciiTheme="majorHAnsi" w:hAnsiTheme="majorHAnsi" w:cs="Arial"/>
          <w:b/>
          <w:iCs/>
          <w:lang w:val="ro-RO"/>
        </w:rPr>
      </w:pPr>
    </w:p>
    <w:p w:rsidR="003D2CB0" w:rsidRDefault="003D2CB0" w:rsidP="003A37E2">
      <w:pPr>
        <w:jc w:val="right"/>
        <w:rPr>
          <w:rFonts w:asciiTheme="majorHAnsi" w:hAnsiTheme="majorHAnsi" w:cs="Arial"/>
          <w:b/>
          <w:iCs/>
          <w:lang w:val="ro-RO"/>
        </w:rPr>
      </w:pPr>
    </w:p>
    <w:p w:rsidR="00CD6A2D" w:rsidRDefault="00CD6A2D" w:rsidP="003A37E2">
      <w:pPr>
        <w:jc w:val="right"/>
        <w:rPr>
          <w:rFonts w:asciiTheme="majorHAnsi" w:hAnsiTheme="majorHAnsi" w:cs="Arial"/>
          <w:b/>
          <w:iCs/>
          <w:lang w:val="ro-RO"/>
        </w:rPr>
      </w:pPr>
      <w:r>
        <w:rPr>
          <w:rFonts w:asciiTheme="majorHAnsi" w:hAnsiTheme="majorHAnsi" w:cs="Arial"/>
          <w:b/>
          <w:iCs/>
          <w:lang w:val="ro-RO"/>
        </w:rPr>
        <w:t>Formular-F14</w:t>
      </w:r>
    </w:p>
    <w:p w:rsidR="003A37E2" w:rsidRDefault="003A37E2" w:rsidP="003A37E2">
      <w:pPr>
        <w:jc w:val="center"/>
        <w:rPr>
          <w:b/>
          <w:lang w:val="ro-RO"/>
        </w:rPr>
      </w:pPr>
    </w:p>
    <w:p w:rsidR="003A37E2" w:rsidRDefault="003A37E2" w:rsidP="003A37E2">
      <w:pPr>
        <w:jc w:val="center"/>
        <w:rPr>
          <w:b/>
          <w:lang w:val="ro-RO"/>
        </w:rPr>
      </w:pPr>
    </w:p>
    <w:p w:rsidR="003A37E2" w:rsidRDefault="003A37E2" w:rsidP="003A37E2">
      <w:pPr>
        <w:pStyle w:val="DefaultText2"/>
        <w:jc w:val="both"/>
        <w:rPr>
          <w:lang w:val="ro-RO"/>
        </w:rPr>
      </w:pPr>
      <w:r>
        <w:t xml:space="preserve">OPERATOR ECONOMIC ____________________ </w:t>
      </w:r>
    </w:p>
    <w:p w:rsidR="003A37E2" w:rsidRDefault="003A37E2" w:rsidP="003A37E2">
      <w:pPr>
        <w:pStyle w:val="DefaultText2"/>
        <w:jc w:val="both"/>
        <w:rPr>
          <w:lang w:val="ro-RO"/>
        </w:rPr>
      </w:pPr>
      <w:r>
        <w:t xml:space="preserve">(denumirea/numele) </w:t>
      </w:r>
    </w:p>
    <w:p w:rsidR="00344607" w:rsidRDefault="00344607" w:rsidP="00A91E6B">
      <w:pPr>
        <w:jc w:val="center"/>
        <w:rPr>
          <w:b/>
          <w:lang w:val="ro-RO"/>
        </w:rPr>
      </w:pPr>
    </w:p>
    <w:p w:rsidR="003A37E2" w:rsidRDefault="003A37E2" w:rsidP="00A91E6B">
      <w:pPr>
        <w:jc w:val="center"/>
      </w:pPr>
      <w:r>
        <w:t xml:space="preserve">FORMULAR DE OFERTĂ </w:t>
      </w:r>
    </w:p>
    <w:p w:rsidR="003A37E2" w:rsidRDefault="003A37E2" w:rsidP="00A91E6B">
      <w:pPr>
        <w:jc w:val="center"/>
      </w:pPr>
    </w:p>
    <w:p w:rsidR="003A37E2" w:rsidRDefault="003A37E2" w:rsidP="00A91E6B">
      <w:pPr>
        <w:jc w:val="center"/>
      </w:pPr>
    </w:p>
    <w:p w:rsidR="003A37E2" w:rsidRDefault="003A37E2" w:rsidP="003A37E2">
      <w:pPr>
        <w:jc w:val="both"/>
      </w:pPr>
      <w:r>
        <w:t xml:space="preserve">Către .................................................................................................... (denumirea autorităţii contractante şi adresa completă) </w:t>
      </w:r>
    </w:p>
    <w:p w:rsidR="003A37E2" w:rsidRDefault="003A37E2" w:rsidP="00A91E6B">
      <w:pPr>
        <w:jc w:val="center"/>
      </w:pPr>
    </w:p>
    <w:p w:rsidR="003A37E2" w:rsidRDefault="003A37E2" w:rsidP="003A37E2">
      <w:pPr>
        <w:jc w:val="both"/>
      </w:pPr>
      <w:r>
        <w:t xml:space="preserve">1. După examinarea documentației de atribuire și înțelegerea completă a cerințelor din Caietul de Sarcini, subsemnatul/subsemnații, reprezentanti ai Ofertantului .......................................... [denumirea/numele ofertantului]……………….. ne angajăm să semnăm contractul …………………………………….. [introduceți denumirea contractului]………………… să executăm </w:t>
      </w:r>
      <w:r w:rsidR="002B1FC9">
        <w:t>serviciile</w:t>
      </w:r>
      <w:r>
        <w:t xml:space="preserve"> specificate în acesta, în conformitate cu cerințele din documentația de atribuire și cu propunerea noastră tehnică anexată, la prețurile specificate mai jos, dupa cum reies din propunerea noastră financiară. Prin propunerea noastră financiară, pentru serviciile descrise oferim un preț total de ……………………….. [introduceți suma în cifre și litere și moneda – din propunerea financiară]………………, fără TVA, la care se adaugă TVA în valoare de …………………………….[introduceți suma în cifre și litere și moneda]………………... </w:t>
      </w:r>
    </w:p>
    <w:p w:rsidR="003A37E2" w:rsidRDefault="003A37E2" w:rsidP="003A37E2">
      <w:pPr>
        <w:jc w:val="both"/>
      </w:pPr>
      <w:r>
        <w:t xml:space="preserve">2. Subsemnatul/subsemnații declarăm că: </w:t>
      </w:r>
    </w:p>
    <w:p w:rsidR="003A37E2" w:rsidRDefault="003A37E2" w:rsidP="003A37E2">
      <w:pPr>
        <w:jc w:val="both"/>
      </w:pPr>
      <w:r>
        <w:t xml:space="preserve">a. Am examinat conținutul documentaţiei de atribuire, precum și toate răspunsurile la solicitările de clarificări comunicate până la data depunerii ofertelor și îl acceptăm în totalitate, fără nicio rezervă sau restricție; </w:t>
      </w:r>
    </w:p>
    <w:p w:rsidR="003A37E2" w:rsidRDefault="003A37E2" w:rsidP="003A37E2">
      <w:pPr>
        <w:jc w:val="both"/>
      </w:pPr>
      <w:r>
        <w:t xml:space="preserve">b. Suntem de acord ca oferta noastră să rămână valabilă pentru o perioadă de …………………[introduceți numărul]………………. zile, de la data limită de depunere a ofertelor, respectiv până la data de …………………..[ziua/luna/anul]………………… și oferta va ramâne obligatorie pentru noi şi că poate fi acceptată în orice moment înainte de expirarea perioadei menţionate. </w:t>
      </w:r>
    </w:p>
    <w:p w:rsidR="003A37E2" w:rsidRDefault="003A37E2" w:rsidP="003A37E2">
      <w:pPr>
        <w:jc w:val="both"/>
      </w:pPr>
      <w:r>
        <w:t xml:space="preserve">c. Am înțeles și am acceptat prevederile legislației achizițiilor publice aplicabile acestei proceduri de atribuire, ca și oricare alte cerințe referitoare la forma, conținutul, instrucțiunile, stipulările și condițiile incluse în anunțul de participare și documentația de atribuire. Anunțul de participare și documentația de atribuire au fost suficiente și adecvate pentru pregătirea unei oferte exacte iar oferta noastră a fost pregătită luând în considerare toate acestea. </w:t>
      </w:r>
    </w:p>
    <w:p w:rsidR="003A37E2" w:rsidRDefault="003A37E2" w:rsidP="003A37E2">
      <w:pPr>
        <w:jc w:val="both"/>
      </w:pPr>
      <w:r>
        <w:t>d. În calitate de ofertant la aceasta procedură de atribuire declarăm că nu am întreprins și nu vom întreprinde nicio acțiune și/sau inacțiune în scopul de a restricționa concurența.</w:t>
      </w:r>
    </w:p>
    <w:p w:rsidR="003A37E2" w:rsidRDefault="003A37E2" w:rsidP="003A37E2">
      <w:pPr>
        <w:jc w:val="both"/>
      </w:pPr>
      <w:r>
        <w:t xml:space="preserve"> 3. Dacă oferta noastră este acceptată și vom semna contractul de achiziție publică, ne angajăm să constituim garanția de bună execuție în conformitate cu prevederile documentației de atribuire, în procent de ..........% din valoarea contractului, astfel: </w:t>
      </w:r>
    </w:p>
    <w:p w:rsidR="003A37E2" w:rsidRPr="003A37E2" w:rsidRDefault="003A37E2" w:rsidP="003A37E2">
      <w:pPr>
        <w:pStyle w:val="ListParagraph"/>
        <w:numPr>
          <w:ilvl w:val="0"/>
          <w:numId w:val="21"/>
        </w:numPr>
        <w:jc w:val="both"/>
        <w:rPr>
          <w:b/>
          <w:bCs/>
        </w:rPr>
      </w:pPr>
      <w:r>
        <w:t>prin instrument de garantare emis de o societate bancară sau de o societate de asigurări</w:t>
      </w:r>
    </w:p>
    <w:p w:rsidR="003A37E2" w:rsidRPr="003A37E2" w:rsidRDefault="003A37E2" w:rsidP="003A37E2">
      <w:pPr>
        <w:pStyle w:val="ListParagraph"/>
        <w:numPr>
          <w:ilvl w:val="0"/>
          <w:numId w:val="21"/>
        </w:numPr>
        <w:jc w:val="both"/>
        <w:rPr>
          <w:b/>
          <w:bCs/>
        </w:rPr>
      </w:pPr>
      <w:r>
        <w:t xml:space="preserve"> prin reţineri succesive din facturi (se bifează opţiunea corespunzătoare)</w:t>
      </w:r>
    </w:p>
    <w:p w:rsidR="003A37E2" w:rsidRDefault="003A37E2" w:rsidP="003A37E2">
      <w:pPr>
        <w:jc w:val="both"/>
      </w:pPr>
      <w:r>
        <w:t xml:space="preserve"> 4. Până la încheierea şi semnarea contractului de achiziţie publică, aceasta ofertă împreună cu comunicarea transmisă de dumneavoastră prin care oferta noastră este acceptată ca fiind câştigătoare, vor constitui un contract angajant între noi. </w:t>
      </w:r>
    </w:p>
    <w:p w:rsidR="003A37E2" w:rsidRDefault="003A37E2" w:rsidP="003A37E2">
      <w:pPr>
        <w:jc w:val="both"/>
      </w:pPr>
      <w:r>
        <w:lastRenderedPageBreak/>
        <w:t xml:space="preserve">5. Ințelegem că toate costurile privind constituirea garanției de participare și transmiterea acesteia, precum și toate costurile legate de elaborarea și depunerea ofertei vor fi suportate de noi și nu vom solicita vreodată Autorității Contractantă rambursarea acestora. </w:t>
      </w:r>
    </w:p>
    <w:p w:rsidR="003A37E2" w:rsidRDefault="003A37E2" w:rsidP="00A91E6B">
      <w:pPr>
        <w:jc w:val="both"/>
      </w:pPr>
      <w:r>
        <w:t xml:space="preserve">6. Înţelegem că nu sunteţi obligaţi să acceptaţi oferta cu cel mai scăzut preţ sau orice ofertă primită. </w:t>
      </w:r>
    </w:p>
    <w:p w:rsidR="00A91E6B" w:rsidRPr="003A37E2" w:rsidRDefault="003A37E2" w:rsidP="00A91E6B">
      <w:pPr>
        <w:jc w:val="both"/>
      </w:pPr>
      <w:r>
        <w:t xml:space="preserve">7. </w:t>
      </w:r>
      <w:r w:rsidR="00A91E6B" w:rsidRPr="00C86192">
        <w:rPr>
          <w:lang w:val="ro-RO"/>
        </w:rPr>
        <w:t>Ca răspuns la Anunțul dumneavoastră de Participare la procedura de atribuire pentru contractul  ________________________________________________, declarăm următoarele:</w:t>
      </w:r>
    </w:p>
    <w:p w:rsidR="00A91E6B" w:rsidRPr="00C86192" w:rsidRDefault="003A37E2" w:rsidP="00A91E6B">
      <w:pPr>
        <w:jc w:val="both"/>
        <w:rPr>
          <w:lang w:val="ro-RO"/>
        </w:rPr>
      </w:pPr>
      <w:r>
        <w:rPr>
          <w:b/>
          <w:lang w:val="ro-RO"/>
        </w:rPr>
        <w:t xml:space="preserve">a) </w:t>
      </w:r>
      <w:r w:rsidR="00A91E6B" w:rsidRPr="00F77937">
        <w:rPr>
          <w:lang w:val="ro-RO"/>
        </w:rPr>
        <w:t>Acceptăm preveder</w:t>
      </w:r>
      <w:r>
        <w:rPr>
          <w:lang w:val="ro-RO"/>
        </w:rPr>
        <w:t xml:space="preserve">ile Documentaţiei de Atribuire </w:t>
      </w:r>
      <w:r w:rsidR="00A91E6B" w:rsidRPr="00F77937">
        <w:rPr>
          <w:lang w:val="ro-RO"/>
        </w:rPr>
        <w:t>și ale Documentelor informative, în totalitatea lor, fără rezerve sau restricţii, asa cum aceasta a fost publicată în SEAP, inclusiv cu clarificările/modificările/completările ulterioare (inclusiv anexele acestora) pe care le prezentăm atașate la prezentul formular, inițializate (semnate și stampilate) pe fiecare pagină</w:t>
      </w:r>
      <w:r>
        <w:rPr>
          <w:lang w:val="ro-RO"/>
        </w:rPr>
        <w:t>.</w:t>
      </w:r>
    </w:p>
    <w:p w:rsidR="00A91E6B" w:rsidRPr="00C86192" w:rsidRDefault="003A37E2" w:rsidP="00A91E6B">
      <w:pPr>
        <w:jc w:val="both"/>
        <w:rPr>
          <w:b/>
          <w:bCs/>
          <w:i/>
          <w:lang w:val="ro-RO"/>
        </w:rPr>
      </w:pPr>
      <w:r>
        <w:rPr>
          <w:b/>
          <w:lang w:val="ro-RO"/>
        </w:rPr>
        <w:t>b)</w:t>
      </w:r>
      <w:r w:rsidR="00A91E6B" w:rsidRPr="00C86192">
        <w:rPr>
          <w:lang w:val="ro-RO"/>
        </w:rPr>
        <w:t xml:space="preserve"> Acceptăm clauzele contractuale așa cum au fost acestea prevăzute,pe care le prezentăm atașat la prezentul formular, inițializate (semnate și stampilate) pe fiecare pagină</w:t>
      </w:r>
      <w:r>
        <w:rPr>
          <w:lang w:val="ro-RO"/>
        </w:rPr>
        <w:t>.</w:t>
      </w:r>
    </w:p>
    <w:p w:rsidR="00A91E6B" w:rsidRPr="00C86192" w:rsidRDefault="003A37E2" w:rsidP="003A37E2">
      <w:pPr>
        <w:jc w:val="both"/>
        <w:rPr>
          <w:i/>
          <w:sz w:val="20"/>
          <w:szCs w:val="20"/>
          <w:lang w:val="it-IT"/>
        </w:rPr>
      </w:pPr>
      <w:r>
        <w:rPr>
          <w:b/>
          <w:lang w:val="ro-RO"/>
        </w:rPr>
        <w:t xml:space="preserve">c) </w:t>
      </w:r>
      <w:r w:rsidR="00A91E6B" w:rsidRPr="00C86192">
        <w:rPr>
          <w:lang w:val="it-IT"/>
        </w:rPr>
        <w:t xml:space="preserve">Ne oferim </w:t>
      </w:r>
      <w:r w:rsidR="00A91E6B" w:rsidRPr="00C86192">
        <w:rPr>
          <w:lang w:val="ro-RO"/>
        </w:rPr>
        <w:t xml:space="preserve">să </w:t>
      </w:r>
      <w:r>
        <w:rPr>
          <w:lang w:val="ro-RO"/>
        </w:rPr>
        <w:t>prestăm serviciile</w:t>
      </w:r>
      <w:r w:rsidR="00A91E6B" w:rsidRPr="00C86192">
        <w:rPr>
          <w:lang w:val="ro-RO"/>
        </w:rPr>
        <w:t>, în conformitate cu condiţiile din Documentaţia de Atribuire şi cu condiţiile şi termenele limită impus</w:t>
      </w:r>
      <w:r>
        <w:rPr>
          <w:lang w:val="ro-RO"/>
        </w:rPr>
        <w:t>e, fără rezerve sau restricţii.</w:t>
      </w:r>
    </w:p>
    <w:p w:rsidR="00A91E6B" w:rsidRPr="00C86192" w:rsidRDefault="003A37E2" w:rsidP="00A91E6B">
      <w:pPr>
        <w:jc w:val="both"/>
        <w:rPr>
          <w:lang w:val="ro-RO"/>
        </w:rPr>
      </w:pPr>
      <w:r>
        <w:rPr>
          <w:b/>
          <w:lang w:val="ro-RO"/>
        </w:rPr>
        <w:t>d)</w:t>
      </w:r>
      <w:r w:rsidR="00A91E6B" w:rsidRPr="00C86192">
        <w:rPr>
          <w:lang w:val="ro-RO"/>
        </w:rPr>
        <w:t xml:space="preserve"> Declarăm ca </w:t>
      </w:r>
      <w:r w:rsidR="00A91E6B" w:rsidRPr="00C86192">
        <w:rPr>
          <w:b/>
          <w:lang w:val="ro-RO"/>
        </w:rPr>
        <w:t>liderul de asociere</w:t>
      </w:r>
      <w:r w:rsidR="00A91E6B" w:rsidRPr="00C86192">
        <w:rPr>
          <w:lang w:val="ro-RO"/>
        </w:rPr>
        <w:t xml:space="preserve"> este_____________________. De asemenea, confirmăm că nu participam pentru acelaşi contract în nicio altă ofertă indiferent sub ce formă(individual, ca membru într-o asociere, în calitate de subcontractant) şi suntem răspunzători în faţa legii pentru executarea contractului. Noi confirmăm că liderul asocierii este autorizat să mijlocească şi să primească instrucţiuni pentru şi în numele fiecărui membru al asocierii.</w:t>
      </w:r>
    </w:p>
    <w:p w:rsidR="00A91E6B" w:rsidRPr="00C86192" w:rsidRDefault="003A37E2" w:rsidP="00A91E6B">
      <w:pPr>
        <w:jc w:val="both"/>
        <w:rPr>
          <w:lang w:val="ro-RO"/>
        </w:rPr>
      </w:pPr>
      <w:r>
        <w:rPr>
          <w:b/>
          <w:lang w:val="ro-RO"/>
        </w:rPr>
        <w:t xml:space="preserve">e) </w:t>
      </w:r>
      <w:r w:rsidR="00A91E6B" w:rsidRPr="00C86192">
        <w:rPr>
          <w:lang w:val="ro-RO"/>
        </w:rPr>
        <w:t xml:space="preserve"> Cunoaștem faptul că membrii asocierii au răspundere solidară și individuală față de autoritatea contractantă în privința participării atât în procedura de atribuire cât şi ulterior semnării contractului.</w:t>
      </w:r>
    </w:p>
    <w:p w:rsidR="00A91E6B" w:rsidRPr="00C86192" w:rsidRDefault="003A37E2" w:rsidP="00A91E6B">
      <w:pPr>
        <w:jc w:val="both"/>
        <w:rPr>
          <w:lang w:val="ro-RO"/>
        </w:rPr>
      </w:pPr>
      <w:r>
        <w:rPr>
          <w:b/>
          <w:lang w:val="ro-RO"/>
        </w:rPr>
        <w:t xml:space="preserve">f) </w:t>
      </w:r>
      <w:r w:rsidR="00A91E6B" w:rsidRPr="00C86192">
        <w:rPr>
          <w:lang w:val="ro-RO"/>
        </w:rPr>
        <w:t xml:space="preserve"> Vom informa imediat Autoritatea Contractantă, dacă va apărea vreo modificare în situațiile de mai sus, la orice moment în timpul procedurii de atribuire.</w:t>
      </w:r>
    </w:p>
    <w:p w:rsidR="00A91E6B" w:rsidRPr="00C86192" w:rsidRDefault="00A91E6B" w:rsidP="00A91E6B">
      <w:pPr>
        <w:jc w:val="both"/>
        <w:rPr>
          <w:lang w:val="ro-RO"/>
        </w:rPr>
      </w:pPr>
    </w:p>
    <w:p w:rsidR="00A91E6B" w:rsidRPr="00C86192" w:rsidRDefault="003A37E2" w:rsidP="00A91E6B">
      <w:pPr>
        <w:jc w:val="both"/>
        <w:rPr>
          <w:lang w:val="ro-RO"/>
        </w:rPr>
      </w:pPr>
      <w:r>
        <w:rPr>
          <w:b/>
          <w:lang w:val="ro-RO"/>
        </w:rPr>
        <w:t>8</w:t>
      </w:r>
      <w:r w:rsidR="00A91E6B" w:rsidRPr="00C86192">
        <w:rPr>
          <w:b/>
          <w:lang w:val="ro-RO"/>
        </w:rPr>
        <w:t>.</w:t>
      </w:r>
      <w:r w:rsidR="00A91E6B" w:rsidRPr="00C86192">
        <w:rPr>
          <w:lang w:val="ro-RO"/>
        </w:rPr>
        <w:t xml:space="preserve"> Datele de identificare financiara sunt urmatoarele:</w:t>
      </w:r>
    </w:p>
    <w:p w:rsidR="00A91E6B" w:rsidRPr="00C86192" w:rsidRDefault="00A91E6B" w:rsidP="00A91E6B">
      <w:pPr>
        <w:jc w:val="both"/>
        <w:rPr>
          <w:lang w:val="ro-RO"/>
        </w:rPr>
      </w:pPr>
      <w:r w:rsidRPr="00C86192">
        <w:rPr>
          <w:lang w:val="ro-RO"/>
        </w:rPr>
        <w:t>TITULAR CONT (Nume si adresa): _______________________________</w:t>
      </w:r>
    </w:p>
    <w:p w:rsidR="00A91E6B" w:rsidRPr="00C86192" w:rsidRDefault="00A91E6B" w:rsidP="00A91E6B">
      <w:pPr>
        <w:jc w:val="both"/>
        <w:rPr>
          <w:lang w:val="ro-RO"/>
        </w:rPr>
      </w:pPr>
      <w:r w:rsidRPr="00C86192">
        <w:rPr>
          <w:lang w:val="ro-RO"/>
        </w:rPr>
        <w:t>Reprezentant (Nume, prenume, date de contact): ______________________</w:t>
      </w:r>
    </w:p>
    <w:p w:rsidR="00A91E6B" w:rsidRPr="00C86192" w:rsidRDefault="00A91E6B" w:rsidP="00A91E6B">
      <w:pPr>
        <w:jc w:val="both"/>
        <w:rPr>
          <w:lang w:val="ro-RO"/>
        </w:rPr>
      </w:pPr>
      <w:r w:rsidRPr="00C86192">
        <w:rPr>
          <w:lang w:val="ro-RO"/>
        </w:rPr>
        <w:t>BANCA (Numele si adresa Bancii): ______________________________</w:t>
      </w:r>
    </w:p>
    <w:p w:rsidR="00A91E6B" w:rsidRPr="00C86192" w:rsidRDefault="00A91E6B" w:rsidP="00A91E6B">
      <w:pPr>
        <w:jc w:val="both"/>
        <w:rPr>
          <w:lang w:val="ro-RO"/>
        </w:rPr>
      </w:pPr>
      <w:r w:rsidRPr="00C86192">
        <w:rPr>
          <w:lang w:val="ro-RO"/>
        </w:rPr>
        <w:t>IBAN: ____________________________</w:t>
      </w:r>
    </w:p>
    <w:p w:rsidR="00A91E6B" w:rsidRPr="00C86192" w:rsidRDefault="00A91E6B" w:rsidP="00A91E6B">
      <w:pPr>
        <w:jc w:val="both"/>
        <w:rPr>
          <w:lang w:val="ro-RO"/>
        </w:rPr>
      </w:pPr>
    </w:p>
    <w:p w:rsidR="00A91E6B" w:rsidRPr="00C86192" w:rsidRDefault="003A37E2" w:rsidP="00A91E6B">
      <w:pPr>
        <w:jc w:val="both"/>
        <w:rPr>
          <w:lang w:val="ro-RO"/>
        </w:rPr>
      </w:pPr>
      <w:r>
        <w:rPr>
          <w:b/>
          <w:lang w:val="ro-RO"/>
        </w:rPr>
        <w:t>9</w:t>
      </w:r>
      <w:r w:rsidR="00A91E6B" w:rsidRPr="00C86192">
        <w:rPr>
          <w:b/>
          <w:lang w:val="ro-RO"/>
        </w:rPr>
        <w:t>.</w:t>
      </w:r>
      <w:r w:rsidR="00A91E6B" w:rsidRPr="00C86192">
        <w:rPr>
          <w:lang w:val="ro-RO"/>
        </w:rPr>
        <w:t xml:space="preserve"> Declarăm că am luat la cunoștință de prevederile art. 326 « Falsul în Declarații » din Codul Penal referitor la "</w:t>
      </w:r>
      <w:r w:rsidR="00A91E6B" w:rsidRPr="00C86192">
        <w:rPr>
          <w:b/>
          <w:i/>
          <w:lang w:val="ro-RO"/>
        </w:rPr>
        <w:t>Declararea necorespunzătoare a adevărului</w:t>
      </w:r>
      <w:r w:rsidR="00A91E6B" w:rsidRPr="00C86192">
        <w:rPr>
          <w:i/>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00A91E6B" w:rsidRPr="00C86192">
        <w:rPr>
          <w:b/>
          <w:i/>
          <w:lang w:val="ro-RO"/>
        </w:rPr>
        <w:t>se pedepseşte cu închisoare de la 3 luni la 2 ani sau cu amendă</w:t>
      </w:r>
      <w:r w:rsidR="00A91E6B" w:rsidRPr="00C86192">
        <w:rPr>
          <w:lang w:val="ro-RO"/>
        </w:rPr>
        <w:t>."</w:t>
      </w:r>
    </w:p>
    <w:p w:rsidR="00A91E6B" w:rsidRPr="00C86192" w:rsidRDefault="00A91E6B" w:rsidP="00A91E6B">
      <w:pPr>
        <w:jc w:val="both"/>
        <w:rPr>
          <w:lang w:val="ro-RO"/>
        </w:rPr>
      </w:pPr>
    </w:p>
    <w:p w:rsidR="00A91E6B" w:rsidRPr="00A91E6B" w:rsidRDefault="00A91E6B" w:rsidP="00A91E6B">
      <w:pPr>
        <w:jc w:val="both"/>
        <w:rPr>
          <w:sz w:val="18"/>
          <w:lang w:val="ro-RO"/>
        </w:rPr>
      </w:pPr>
    </w:p>
    <w:p w:rsidR="00A91E6B" w:rsidRPr="00A91E6B" w:rsidRDefault="00A91E6B" w:rsidP="00A91E6B">
      <w:pPr>
        <w:jc w:val="both"/>
        <w:rPr>
          <w:sz w:val="18"/>
          <w:lang w:val="ro-RO"/>
        </w:rPr>
      </w:pPr>
      <w:r w:rsidRPr="00A91E6B">
        <w:rPr>
          <w:sz w:val="18"/>
          <w:lang w:val="ro-RO"/>
        </w:rPr>
        <w:t>Data _______________</w:t>
      </w:r>
      <w:r w:rsidRPr="00A91E6B">
        <w:rPr>
          <w:sz w:val="18"/>
          <w:lang w:val="ro-RO"/>
        </w:rPr>
        <w:tab/>
      </w:r>
      <w:r w:rsidRPr="00A91E6B">
        <w:rPr>
          <w:sz w:val="18"/>
          <w:lang w:val="ro-RO"/>
        </w:rPr>
        <w:tab/>
      </w:r>
      <w:r w:rsidRPr="00A91E6B">
        <w:rPr>
          <w:sz w:val="18"/>
          <w:lang w:val="ro-RO"/>
        </w:rPr>
        <w:tab/>
      </w:r>
      <w:r w:rsidRPr="00A91E6B">
        <w:rPr>
          <w:sz w:val="18"/>
          <w:lang w:val="ro-RO"/>
        </w:rPr>
        <w:tab/>
      </w:r>
      <w:r w:rsidRPr="00A91E6B">
        <w:rPr>
          <w:sz w:val="18"/>
          <w:lang w:val="ro-RO"/>
        </w:rPr>
        <w:tab/>
      </w:r>
      <w:r w:rsidRPr="00A91E6B">
        <w:rPr>
          <w:b/>
          <w:sz w:val="18"/>
          <w:lang w:val="ro-RO"/>
        </w:rPr>
        <w:t>Reprezentant legal Ofertant unic/ Lider</w:t>
      </w:r>
    </w:p>
    <w:p w:rsidR="00A91E6B" w:rsidRPr="00A91E6B" w:rsidRDefault="00A91E6B" w:rsidP="00A91E6B">
      <w:pPr>
        <w:jc w:val="both"/>
        <w:rPr>
          <w:sz w:val="18"/>
          <w:lang w:val="ro-RO"/>
        </w:rPr>
      </w:pPr>
      <w:r w:rsidRPr="00A91E6B">
        <w:rPr>
          <w:sz w:val="18"/>
          <w:lang w:val="ro-RO"/>
        </w:rPr>
        <w:tab/>
      </w:r>
      <w:r w:rsidRPr="00A91E6B">
        <w:rPr>
          <w:sz w:val="18"/>
          <w:lang w:val="ro-RO"/>
        </w:rPr>
        <w:tab/>
      </w:r>
      <w:r w:rsidRPr="00A91E6B">
        <w:rPr>
          <w:sz w:val="18"/>
          <w:lang w:val="ro-RO"/>
        </w:rPr>
        <w:tab/>
      </w:r>
      <w:r w:rsidRPr="00A91E6B">
        <w:rPr>
          <w:sz w:val="18"/>
          <w:lang w:val="ro-RO"/>
        </w:rPr>
        <w:tab/>
      </w:r>
      <w:r w:rsidRPr="00A91E6B">
        <w:rPr>
          <w:sz w:val="18"/>
          <w:lang w:val="ro-RO"/>
        </w:rPr>
        <w:tab/>
      </w:r>
      <w:r w:rsidRPr="00A91E6B">
        <w:rPr>
          <w:sz w:val="18"/>
          <w:lang w:val="ro-RO"/>
        </w:rPr>
        <w:tab/>
        <w:t>(denumirea operatorului economic si a reprezentantului legal)</w:t>
      </w:r>
    </w:p>
    <w:p w:rsidR="00A91E6B" w:rsidRPr="00A91E6B" w:rsidRDefault="00A91E6B" w:rsidP="00A91E6B">
      <w:pPr>
        <w:jc w:val="both"/>
        <w:rPr>
          <w:sz w:val="18"/>
          <w:lang w:val="ro-RO"/>
        </w:rPr>
      </w:pPr>
      <w:r w:rsidRPr="00A91E6B">
        <w:rPr>
          <w:sz w:val="18"/>
          <w:lang w:val="ro-RO"/>
        </w:rPr>
        <w:tab/>
      </w:r>
      <w:r w:rsidRPr="00A91E6B">
        <w:rPr>
          <w:sz w:val="18"/>
          <w:lang w:val="ro-RO"/>
        </w:rPr>
        <w:tab/>
      </w:r>
      <w:r w:rsidRPr="00A91E6B">
        <w:rPr>
          <w:sz w:val="18"/>
          <w:lang w:val="ro-RO"/>
        </w:rPr>
        <w:tab/>
      </w:r>
      <w:r w:rsidRPr="00A91E6B">
        <w:rPr>
          <w:sz w:val="18"/>
          <w:lang w:val="ro-RO"/>
        </w:rPr>
        <w:tab/>
      </w:r>
      <w:r w:rsidRPr="00A91E6B">
        <w:rPr>
          <w:sz w:val="18"/>
          <w:lang w:val="ro-RO"/>
        </w:rPr>
        <w:tab/>
      </w:r>
      <w:r w:rsidRPr="00A91E6B">
        <w:rPr>
          <w:sz w:val="18"/>
          <w:lang w:val="ro-RO"/>
        </w:rPr>
        <w:tab/>
      </w:r>
      <w:r w:rsidRPr="00A91E6B">
        <w:rPr>
          <w:sz w:val="18"/>
          <w:lang w:val="ro-RO"/>
        </w:rPr>
        <w:tab/>
        <w:t>_________________ (semnatura si stampila)</w:t>
      </w:r>
      <w:r w:rsidRPr="00A91E6B">
        <w:rPr>
          <w:sz w:val="18"/>
          <w:lang w:val="ro-RO"/>
        </w:rPr>
        <w:tab/>
      </w:r>
    </w:p>
    <w:p w:rsidR="00A91E6B" w:rsidRPr="00A91E6B" w:rsidRDefault="00A91E6B" w:rsidP="00A91E6B">
      <w:pPr>
        <w:jc w:val="both"/>
        <w:rPr>
          <w:sz w:val="18"/>
          <w:lang w:val="ro-RO"/>
        </w:rPr>
      </w:pPr>
      <w:r w:rsidRPr="00A91E6B">
        <w:rPr>
          <w:sz w:val="18"/>
          <w:lang w:val="ro-RO"/>
        </w:rPr>
        <w:tab/>
      </w:r>
      <w:r w:rsidRPr="00A91E6B">
        <w:rPr>
          <w:sz w:val="18"/>
          <w:lang w:val="ro-RO"/>
        </w:rPr>
        <w:tab/>
      </w:r>
      <w:r w:rsidRPr="00A91E6B">
        <w:rPr>
          <w:sz w:val="18"/>
          <w:lang w:val="ro-RO"/>
        </w:rPr>
        <w:tab/>
      </w:r>
      <w:r w:rsidRPr="00A91E6B">
        <w:rPr>
          <w:sz w:val="18"/>
          <w:lang w:val="ro-RO"/>
        </w:rPr>
        <w:tab/>
      </w:r>
      <w:r w:rsidRPr="00A91E6B">
        <w:rPr>
          <w:sz w:val="18"/>
          <w:lang w:val="ro-RO"/>
        </w:rPr>
        <w:tab/>
      </w:r>
      <w:r w:rsidRPr="00A91E6B">
        <w:rPr>
          <w:sz w:val="18"/>
          <w:lang w:val="ro-RO"/>
        </w:rPr>
        <w:tab/>
      </w:r>
      <w:r w:rsidRPr="00A91E6B">
        <w:rPr>
          <w:sz w:val="18"/>
          <w:lang w:val="ro-RO"/>
        </w:rPr>
        <w:tab/>
      </w:r>
      <w:r w:rsidRPr="00A91E6B">
        <w:rPr>
          <w:b/>
          <w:sz w:val="18"/>
          <w:lang w:val="ro-RO"/>
        </w:rPr>
        <w:t>Reprezentant legal Ofertant asociat 1</w:t>
      </w:r>
    </w:p>
    <w:p w:rsidR="00A91E6B" w:rsidRPr="00A91E6B" w:rsidRDefault="00A91E6B" w:rsidP="00A91E6B">
      <w:pPr>
        <w:jc w:val="both"/>
        <w:rPr>
          <w:sz w:val="18"/>
          <w:lang w:val="ro-RO"/>
        </w:rPr>
      </w:pPr>
      <w:r w:rsidRPr="00A91E6B">
        <w:rPr>
          <w:sz w:val="18"/>
          <w:lang w:val="ro-RO"/>
        </w:rPr>
        <w:tab/>
      </w:r>
      <w:r w:rsidRPr="00A91E6B">
        <w:rPr>
          <w:sz w:val="18"/>
          <w:lang w:val="ro-RO"/>
        </w:rPr>
        <w:tab/>
      </w:r>
      <w:r w:rsidRPr="00A91E6B">
        <w:rPr>
          <w:sz w:val="18"/>
          <w:lang w:val="ro-RO"/>
        </w:rPr>
        <w:tab/>
      </w:r>
      <w:r w:rsidRPr="00A91E6B">
        <w:rPr>
          <w:sz w:val="18"/>
          <w:lang w:val="ro-RO"/>
        </w:rPr>
        <w:tab/>
      </w:r>
      <w:r w:rsidRPr="00A91E6B">
        <w:rPr>
          <w:sz w:val="18"/>
          <w:lang w:val="ro-RO"/>
        </w:rPr>
        <w:tab/>
      </w:r>
      <w:r w:rsidRPr="00A91E6B">
        <w:rPr>
          <w:sz w:val="18"/>
          <w:lang w:val="ro-RO"/>
        </w:rPr>
        <w:tab/>
        <w:t>(denumirea operatorului economic si a reprezentantului legal)</w:t>
      </w:r>
    </w:p>
    <w:p w:rsidR="00A91E6B" w:rsidRPr="00A91E6B" w:rsidRDefault="00A91E6B" w:rsidP="00A91E6B">
      <w:pPr>
        <w:jc w:val="both"/>
        <w:rPr>
          <w:sz w:val="18"/>
          <w:lang w:val="ro-RO"/>
        </w:rPr>
      </w:pPr>
      <w:r w:rsidRPr="00A91E6B">
        <w:rPr>
          <w:sz w:val="18"/>
          <w:lang w:val="ro-RO"/>
        </w:rPr>
        <w:tab/>
      </w:r>
      <w:r w:rsidRPr="00A91E6B">
        <w:rPr>
          <w:sz w:val="18"/>
          <w:lang w:val="ro-RO"/>
        </w:rPr>
        <w:tab/>
      </w:r>
      <w:r w:rsidRPr="00A91E6B">
        <w:rPr>
          <w:sz w:val="18"/>
          <w:lang w:val="ro-RO"/>
        </w:rPr>
        <w:tab/>
      </w:r>
      <w:r w:rsidRPr="00A91E6B">
        <w:rPr>
          <w:sz w:val="18"/>
          <w:lang w:val="ro-RO"/>
        </w:rPr>
        <w:tab/>
      </w:r>
      <w:r w:rsidRPr="00A91E6B">
        <w:rPr>
          <w:sz w:val="18"/>
          <w:lang w:val="ro-RO"/>
        </w:rPr>
        <w:tab/>
      </w:r>
      <w:r w:rsidRPr="00A91E6B">
        <w:rPr>
          <w:sz w:val="18"/>
          <w:lang w:val="ro-RO"/>
        </w:rPr>
        <w:tab/>
      </w:r>
      <w:r w:rsidRPr="00A91E6B">
        <w:rPr>
          <w:sz w:val="18"/>
          <w:lang w:val="ro-RO"/>
        </w:rPr>
        <w:tab/>
        <w:t>_________________ (semnatura si stampila)</w:t>
      </w:r>
      <w:r w:rsidRPr="00A91E6B">
        <w:rPr>
          <w:sz w:val="18"/>
          <w:lang w:val="ro-RO"/>
        </w:rPr>
        <w:tab/>
      </w:r>
    </w:p>
    <w:p w:rsidR="00A91E6B" w:rsidRPr="00A91E6B" w:rsidRDefault="00A91E6B" w:rsidP="00A91E6B">
      <w:pPr>
        <w:jc w:val="both"/>
        <w:rPr>
          <w:sz w:val="18"/>
          <w:lang w:val="ro-RO"/>
        </w:rPr>
      </w:pPr>
      <w:r w:rsidRPr="00A91E6B">
        <w:rPr>
          <w:sz w:val="18"/>
          <w:lang w:val="ro-RO"/>
        </w:rPr>
        <w:tab/>
      </w:r>
      <w:r w:rsidRPr="00A91E6B">
        <w:rPr>
          <w:sz w:val="18"/>
          <w:lang w:val="ro-RO"/>
        </w:rPr>
        <w:tab/>
      </w:r>
      <w:r w:rsidRPr="00A91E6B">
        <w:rPr>
          <w:sz w:val="18"/>
          <w:lang w:val="ro-RO"/>
        </w:rPr>
        <w:tab/>
      </w:r>
      <w:r w:rsidRPr="00A91E6B">
        <w:rPr>
          <w:sz w:val="18"/>
          <w:lang w:val="ro-RO"/>
        </w:rPr>
        <w:tab/>
      </w:r>
      <w:r w:rsidRPr="00A91E6B">
        <w:rPr>
          <w:sz w:val="18"/>
          <w:lang w:val="ro-RO"/>
        </w:rPr>
        <w:tab/>
      </w:r>
      <w:r w:rsidRPr="00A91E6B">
        <w:rPr>
          <w:sz w:val="18"/>
          <w:lang w:val="ro-RO"/>
        </w:rPr>
        <w:tab/>
      </w:r>
      <w:r w:rsidRPr="00A91E6B">
        <w:rPr>
          <w:sz w:val="18"/>
          <w:lang w:val="ro-RO"/>
        </w:rPr>
        <w:tab/>
      </w:r>
      <w:r w:rsidRPr="00A91E6B">
        <w:rPr>
          <w:b/>
          <w:sz w:val="18"/>
          <w:lang w:val="ro-RO"/>
        </w:rPr>
        <w:t>Reprezentant legal Ofertant asociat n</w:t>
      </w:r>
    </w:p>
    <w:p w:rsidR="00A91E6B" w:rsidRPr="00A91E6B" w:rsidRDefault="00A91E6B" w:rsidP="00A91E6B">
      <w:pPr>
        <w:jc w:val="both"/>
        <w:rPr>
          <w:sz w:val="18"/>
          <w:lang w:val="ro-RO"/>
        </w:rPr>
      </w:pPr>
      <w:r w:rsidRPr="00A91E6B">
        <w:rPr>
          <w:sz w:val="18"/>
          <w:lang w:val="ro-RO"/>
        </w:rPr>
        <w:tab/>
      </w:r>
      <w:r w:rsidRPr="00A91E6B">
        <w:rPr>
          <w:sz w:val="18"/>
          <w:lang w:val="ro-RO"/>
        </w:rPr>
        <w:tab/>
      </w:r>
      <w:r w:rsidRPr="00A91E6B">
        <w:rPr>
          <w:sz w:val="18"/>
          <w:lang w:val="ro-RO"/>
        </w:rPr>
        <w:tab/>
      </w:r>
      <w:r w:rsidRPr="00A91E6B">
        <w:rPr>
          <w:sz w:val="18"/>
          <w:lang w:val="ro-RO"/>
        </w:rPr>
        <w:tab/>
      </w:r>
      <w:r w:rsidRPr="00A91E6B">
        <w:rPr>
          <w:sz w:val="18"/>
          <w:lang w:val="ro-RO"/>
        </w:rPr>
        <w:tab/>
      </w:r>
      <w:r w:rsidRPr="00A91E6B">
        <w:rPr>
          <w:sz w:val="18"/>
          <w:lang w:val="ro-RO"/>
        </w:rPr>
        <w:tab/>
        <w:t>(denumirea operatorului economic si a reprezentantului legal)</w:t>
      </w:r>
    </w:p>
    <w:p w:rsidR="00A91E6B" w:rsidRPr="00A91E6B" w:rsidRDefault="00A91E6B" w:rsidP="00A91E6B">
      <w:pPr>
        <w:jc w:val="both"/>
        <w:rPr>
          <w:sz w:val="18"/>
          <w:lang w:val="ro-RO"/>
        </w:rPr>
      </w:pPr>
      <w:r w:rsidRPr="00A91E6B">
        <w:rPr>
          <w:sz w:val="18"/>
          <w:lang w:val="ro-RO"/>
        </w:rPr>
        <w:tab/>
      </w:r>
      <w:r w:rsidRPr="00A91E6B">
        <w:rPr>
          <w:sz w:val="18"/>
          <w:lang w:val="ro-RO"/>
        </w:rPr>
        <w:tab/>
      </w:r>
      <w:r w:rsidRPr="00A91E6B">
        <w:rPr>
          <w:sz w:val="18"/>
          <w:lang w:val="ro-RO"/>
        </w:rPr>
        <w:tab/>
      </w:r>
      <w:r w:rsidRPr="00A91E6B">
        <w:rPr>
          <w:sz w:val="18"/>
          <w:lang w:val="ro-RO"/>
        </w:rPr>
        <w:tab/>
      </w:r>
      <w:r w:rsidRPr="00A91E6B">
        <w:rPr>
          <w:sz w:val="18"/>
          <w:lang w:val="ro-RO"/>
        </w:rPr>
        <w:tab/>
      </w:r>
      <w:r w:rsidRPr="00A91E6B">
        <w:rPr>
          <w:sz w:val="18"/>
          <w:lang w:val="ro-RO"/>
        </w:rPr>
        <w:tab/>
      </w:r>
      <w:r w:rsidRPr="00A91E6B">
        <w:rPr>
          <w:sz w:val="18"/>
          <w:lang w:val="ro-RO"/>
        </w:rPr>
        <w:tab/>
        <w:t>_________________ (semnatura si stampila)</w:t>
      </w:r>
      <w:r w:rsidRPr="00A91E6B">
        <w:rPr>
          <w:sz w:val="18"/>
          <w:lang w:val="ro-RO"/>
        </w:rPr>
        <w:tab/>
      </w:r>
    </w:p>
    <w:p w:rsidR="00A91E6B" w:rsidRPr="00A91E6B" w:rsidRDefault="00A91E6B" w:rsidP="00A91E6B">
      <w:pPr>
        <w:jc w:val="right"/>
        <w:rPr>
          <w:b/>
          <w:sz w:val="18"/>
          <w:lang w:val="ro-RO"/>
        </w:rPr>
      </w:pPr>
    </w:p>
    <w:p w:rsidR="000F64B7" w:rsidRPr="00A91E6B" w:rsidRDefault="000F64B7" w:rsidP="00343099">
      <w:pPr>
        <w:rPr>
          <w:rFonts w:asciiTheme="majorHAnsi" w:hAnsiTheme="majorHAnsi" w:cs="Arial"/>
          <w:sz w:val="16"/>
          <w:lang w:val="ro-RO"/>
        </w:rPr>
      </w:pPr>
    </w:p>
    <w:p w:rsidR="00A91E6B" w:rsidRPr="00A91E6B" w:rsidRDefault="00A91E6B" w:rsidP="00343099">
      <w:pPr>
        <w:rPr>
          <w:rFonts w:asciiTheme="majorHAnsi" w:hAnsiTheme="majorHAnsi" w:cs="Arial"/>
          <w:sz w:val="16"/>
          <w:lang w:val="ro-RO"/>
        </w:rPr>
      </w:pPr>
    </w:p>
    <w:p w:rsidR="00A91E6B" w:rsidRPr="00A91E6B" w:rsidRDefault="00A91E6B" w:rsidP="00343099">
      <w:pPr>
        <w:rPr>
          <w:rFonts w:asciiTheme="majorHAnsi" w:hAnsiTheme="majorHAnsi" w:cs="Arial"/>
          <w:sz w:val="16"/>
          <w:lang w:val="ro-RO"/>
        </w:rPr>
      </w:pPr>
    </w:p>
    <w:p w:rsidR="00A91E6B" w:rsidRDefault="00A91E6B" w:rsidP="00343099">
      <w:pPr>
        <w:rPr>
          <w:rFonts w:asciiTheme="majorHAnsi" w:hAnsiTheme="majorHAnsi" w:cs="Arial"/>
          <w:sz w:val="22"/>
          <w:lang w:val="ro-RO"/>
        </w:rPr>
      </w:pPr>
    </w:p>
    <w:bookmarkEnd w:id="0"/>
    <w:p w:rsidR="00DD412F" w:rsidRDefault="00DD412F" w:rsidP="00DD412F">
      <w:pPr>
        <w:pStyle w:val="Heading1"/>
        <w:numPr>
          <w:ilvl w:val="0"/>
          <w:numId w:val="0"/>
        </w:numPr>
        <w:jc w:val="right"/>
        <w:rPr>
          <w:rFonts w:ascii="Arial" w:hAnsi="Arial" w:cs="Arial"/>
        </w:rPr>
      </w:pPr>
      <w:r>
        <w:rPr>
          <w:rFonts w:ascii="Arial" w:hAnsi="Arial" w:cs="Arial"/>
        </w:rPr>
        <w:lastRenderedPageBreak/>
        <w:t xml:space="preserve">Formular </w:t>
      </w:r>
      <w:r w:rsidR="003A37E2">
        <w:rPr>
          <w:rFonts w:ascii="Arial" w:hAnsi="Arial" w:cs="Arial"/>
        </w:rPr>
        <w:t>F1</w:t>
      </w:r>
      <w:r w:rsidR="003D2CB0">
        <w:rPr>
          <w:rFonts w:ascii="Arial" w:hAnsi="Arial" w:cs="Arial"/>
        </w:rPr>
        <w:t>4</w:t>
      </w:r>
      <w:r>
        <w:rPr>
          <w:rFonts w:ascii="Arial" w:hAnsi="Arial" w:cs="Arial"/>
        </w:rPr>
        <w:t xml:space="preserve"> – </w:t>
      </w:r>
      <w:r w:rsidR="003A37E2">
        <w:rPr>
          <w:rFonts w:ascii="Arial" w:hAnsi="Arial" w:cs="Arial"/>
        </w:rPr>
        <w:t>Anexa 1</w:t>
      </w:r>
    </w:p>
    <w:p w:rsidR="00DD412F" w:rsidRDefault="00DD412F" w:rsidP="00DD412F">
      <w:pPr>
        <w:pStyle w:val="Heading1"/>
        <w:numPr>
          <w:ilvl w:val="0"/>
          <w:numId w:val="0"/>
        </w:numPr>
        <w:rPr>
          <w:rFonts w:ascii="Arial" w:hAnsi="Arial" w:cs="Arial"/>
        </w:rPr>
      </w:pPr>
    </w:p>
    <w:p w:rsidR="00DD412F" w:rsidRDefault="00DD412F" w:rsidP="00DD412F">
      <w:pPr>
        <w:jc w:val="both"/>
        <w:rPr>
          <w:rFonts w:ascii="Arial" w:hAnsi="Arial" w:cs="Arial"/>
          <w:lang w:val="pt-BR"/>
        </w:rPr>
      </w:pPr>
    </w:p>
    <w:p w:rsidR="00DD412F" w:rsidRDefault="003A37E2" w:rsidP="00DD412F">
      <w:pPr>
        <w:jc w:val="both"/>
        <w:rPr>
          <w:rFonts w:ascii="Arial" w:hAnsi="Arial" w:cs="Arial"/>
          <w:lang w:val="pt-BR"/>
        </w:rPr>
      </w:pPr>
      <w:r>
        <w:rPr>
          <w:rFonts w:ascii="Arial" w:hAnsi="Arial" w:cs="Arial"/>
          <w:lang w:val="pt-BR"/>
        </w:rPr>
        <w:t>OPERATOR ECONOMIC</w:t>
      </w:r>
    </w:p>
    <w:p w:rsidR="00DD412F" w:rsidRDefault="00DD412F" w:rsidP="00DD412F">
      <w:pPr>
        <w:jc w:val="both"/>
        <w:rPr>
          <w:rFonts w:ascii="Arial" w:hAnsi="Arial" w:cs="Arial"/>
          <w:lang w:val="pt-BR"/>
        </w:rPr>
      </w:pPr>
      <w:r>
        <w:rPr>
          <w:rFonts w:ascii="Arial" w:hAnsi="Arial" w:cs="Arial"/>
          <w:lang w:val="pt-BR"/>
        </w:rPr>
        <w:t>..................................................................</w:t>
      </w:r>
    </w:p>
    <w:p w:rsidR="00DD412F" w:rsidRDefault="00DD412F" w:rsidP="00DD412F">
      <w:pPr>
        <w:jc w:val="both"/>
        <w:rPr>
          <w:rFonts w:ascii="Arial" w:hAnsi="Arial" w:cs="Arial"/>
          <w:lang w:val="pt-BR"/>
        </w:rPr>
      </w:pPr>
      <w:r>
        <w:rPr>
          <w:rFonts w:ascii="Arial" w:hAnsi="Arial" w:cs="Arial"/>
          <w:lang w:val="pt-BR"/>
        </w:rPr>
        <w:t>(denumirea/numele ofertantului)</w:t>
      </w:r>
    </w:p>
    <w:p w:rsidR="00DD412F" w:rsidRDefault="00DD412F" w:rsidP="00DD412F">
      <w:pPr>
        <w:jc w:val="both"/>
        <w:rPr>
          <w:rFonts w:ascii="Arial" w:hAnsi="Arial" w:cs="Arial"/>
          <w:lang w:val="ro-RO"/>
        </w:rPr>
      </w:pPr>
    </w:p>
    <w:p w:rsidR="00DD412F" w:rsidRDefault="00DD412F" w:rsidP="00DD412F">
      <w:pPr>
        <w:jc w:val="both"/>
        <w:rPr>
          <w:rFonts w:ascii="Arial" w:hAnsi="Arial" w:cs="Arial"/>
          <w:b/>
          <w:lang w:val="ro-RO"/>
        </w:rPr>
      </w:pPr>
    </w:p>
    <w:p w:rsidR="00DD412F" w:rsidRDefault="00DD412F" w:rsidP="00DD412F">
      <w:pPr>
        <w:jc w:val="both"/>
        <w:rPr>
          <w:rFonts w:ascii="Arial" w:hAnsi="Arial" w:cs="Arial"/>
          <w:lang w:val="ro-RO"/>
        </w:rPr>
      </w:pPr>
    </w:p>
    <w:p w:rsidR="00DD412F" w:rsidRPr="003A37E2" w:rsidRDefault="00DD412F" w:rsidP="00DD412F">
      <w:pPr>
        <w:jc w:val="center"/>
        <w:rPr>
          <w:b/>
          <w:sz w:val="28"/>
          <w:szCs w:val="28"/>
          <w:u w:val="single"/>
          <w:lang w:val="ro-RO"/>
        </w:rPr>
      </w:pPr>
      <w:r w:rsidRPr="003A37E2">
        <w:rPr>
          <w:b/>
          <w:sz w:val="28"/>
          <w:szCs w:val="28"/>
          <w:u w:val="single"/>
          <w:lang w:val="ro-RO"/>
        </w:rPr>
        <w:t>CENTRALIZATOR DE PREŢURI</w:t>
      </w:r>
    </w:p>
    <w:p w:rsidR="00DD412F" w:rsidRDefault="00DD412F" w:rsidP="00DD412F">
      <w:pPr>
        <w:jc w:val="center"/>
        <w:rPr>
          <w:rFonts w:ascii="Arial" w:hAnsi="Arial" w:cs="Arial"/>
          <w:lang w:val="ro-RO"/>
        </w:rPr>
      </w:pPr>
      <w:r>
        <w:rPr>
          <w:rFonts w:ascii="Arial" w:hAnsi="Arial" w:cs="Arial"/>
          <w:i/>
          <w:lang w:val="ro-RO"/>
        </w:rPr>
        <w:t xml:space="preserve"> </w:t>
      </w:r>
    </w:p>
    <w:p w:rsidR="00DD412F" w:rsidRPr="003A37E2" w:rsidRDefault="00DD412F" w:rsidP="00DD412F">
      <w:pPr>
        <w:jc w:val="center"/>
        <w:rPr>
          <w:i/>
          <w:lang w:val="ro-RO"/>
        </w:rPr>
      </w:pPr>
      <w:r w:rsidRPr="003A37E2">
        <w:rPr>
          <w:i/>
          <w:lang w:val="ro-RO"/>
        </w:rPr>
        <w:t>Anexă la ofertă</w:t>
      </w:r>
    </w:p>
    <w:p w:rsidR="00DD412F" w:rsidRDefault="00DD412F" w:rsidP="00DD412F">
      <w:pPr>
        <w:rPr>
          <w:rFonts w:ascii="Arial" w:hAnsi="Arial" w:cs="Arial"/>
          <w:lang w:val="ro-RO"/>
        </w:rPr>
      </w:pPr>
    </w:p>
    <w:p w:rsidR="003A37E2" w:rsidRDefault="003A37E2" w:rsidP="00DD412F">
      <w:pPr>
        <w:rPr>
          <w:rFonts w:ascii="Arial" w:hAnsi="Arial" w:cs="Arial"/>
          <w:lang w:val="ro-RO"/>
        </w:rPr>
      </w:pPr>
    </w:p>
    <w:p w:rsidR="003A37E2" w:rsidRDefault="003A37E2" w:rsidP="00DD412F">
      <w:pPr>
        <w:rPr>
          <w:rFonts w:ascii="Arial" w:hAnsi="Arial" w:cs="Arial"/>
          <w:lang w:val="ro-RO"/>
        </w:rPr>
      </w:pPr>
      <w:r>
        <w:t>Oferta financiară totala în LEI fără T.V.A. cuprinde :</w:t>
      </w:r>
    </w:p>
    <w:tbl>
      <w:tblPr>
        <w:tblStyle w:val="TableGrid"/>
        <w:tblW w:w="9813" w:type="dxa"/>
        <w:tblLook w:val="04A0"/>
      </w:tblPr>
      <w:tblGrid>
        <w:gridCol w:w="976"/>
        <w:gridCol w:w="2913"/>
        <w:gridCol w:w="1250"/>
        <w:gridCol w:w="1556"/>
        <w:gridCol w:w="1554"/>
        <w:gridCol w:w="1564"/>
      </w:tblGrid>
      <w:tr w:rsidR="00990F08" w:rsidTr="00990F08">
        <w:tc>
          <w:tcPr>
            <w:tcW w:w="976" w:type="dxa"/>
          </w:tcPr>
          <w:p w:rsidR="00990F08" w:rsidRPr="00990F08" w:rsidRDefault="00990F08" w:rsidP="00DD412F">
            <w:pPr>
              <w:jc w:val="center"/>
              <w:rPr>
                <w:b/>
                <w:lang w:val="ro-RO"/>
              </w:rPr>
            </w:pPr>
            <w:r w:rsidRPr="00990F08">
              <w:rPr>
                <w:b/>
                <w:lang w:val="ro-RO"/>
              </w:rPr>
              <w:t>Nr.Crt.</w:t>
            </w:r>
          </w:p>
        </w:tc>
        <w:tc>
          <w:tcPr>
            <w:tcW w:w="2913" w:type="dxa"/>
          </w:tcPr>
          <w:p w:rsidR="00990F08" w:rsidRPr="00990F08" w:rsidRDefault="00990F08" w:rsidP="00DD412F">
            <w:pPr>
              <w:jc w:val="center"/>
              <w:rPr>
                <w:b/>
                <w:lang w:val="ro-RO"/>
              </w:rPr>
            </w:pPr>
            <w:r w:rsidRPr="00990F08">
              <w:rPr>
                <w:b/>
                <w:lang w:val="ro-RO"/>
              </w:rPr>
              <w:t>Denumirea</w:t>
            </w:r>
          </w:p>
        </w:tc>
        <w:tc>
          <w:tcPr>
            <w:tcW w:w="1250" w:type="dxa"/>
          </w:tcPr>
          <w:p w:rsidR="00990F08" w:rsidRPr="00990F08" w:rsidRDefault="00990F08" w:rsidP="00DD412F">
            <w:pPr>
              <w:jc w:val="center"/>
              <w:rPr>
                <w:b/>
                <w:lang w:val="ro-RO"/>
              </w:rPr>
            </w:pPr>
            <w:r w:rsidRPr="00990F08">
              <w:rPr>
                <w:b/>
                <w:lang w:val="ro-RO"/>
              </w:rPr>
              <w:t>UM</w:t>
            </w:r>
          </w:p>
        </w:tc>
        <w:tc>
          <w:tcPr>
            <w:tcW w:w="1556" w:type="dxa"/>
          </w:tcPr>
          <w:p w:rsidR="00990F08" w:rsidRPr="00990F08" w:rsidRDefault="00990F08" w:rsidP="00DD412F">
            <w:pPr>
              <w:jc w:val="center"/>
              <w:rPr>
                <w:b/>
                <w:lang w:val="ro-RO"/>
              </w:rPr>
            </w:pPr>
            <w:r w:rsidRPr="00990F08">
              <w:rPr>
                <w:b/>
                <w:lang w:val="ro-RO"/>
              </w:rPr>
              <w:t>Număr maxim de bucăți</w:t>
            </w:r>
          </w:p>
        </w:tc>
        <w:tc>
          <w:tcPr>
            <w:tcW w:w="1554" w:type="dxa"/>
          </w:tcPr>
          <w:p w:rsidR="00990F08" w:rsidRPr="00990F08" w:rsidRDefault="00990F08" w:rsidP="00DD412F">
            <w:pPr>
              <w:jc w:val="center"/>
              <w:rPr>
                <w:b/>
                <w:lang w:val="ro-RO"/>
              </w:rPr>
            </w:pPr>
            <w:r w:rsidRPr="00990F08">
              <w:rPr>
                <w:b/>
                <w:lang w:val="ro-RO"/>
              </w:rPr>
              <w:t>Preț Unitar lei fără TVA</w:t>
            </w:r>
          </w:p>
        </w:tc>
        <w:tc>
          <w:tcPr>
            <w:tcW w:w="1564" w:type="dxa"/>
          </w:tcPr>
          <w:p w:rsidR="00990F08" w:rsidRPr="00990F08" w:rsidRDefault="00990F08" w:rsidP="00DD412F">
            <w:pPr>
              <w:jc w:val="center"/>
              <w:rPr>
                <w:b/>
                <w:lang w:val="ro-RO"/>
              </w:rPr>
            </w:pPr>
            <w:r w:rsidRPr="00990F08">
              <w:rPr>
                <w:b/>
                <w:lang w:val="ro-RO"/>
              </w:rPr>
              <w:t>Valoarea ofertei</w:t>
            </w:r>
          </w:p>
          <w:p w:rsidR="00990F08" w:rsidRPr="00990F08" w:rsidRDefault="00990F08" w:rsidP="00DD412F">
            <w:pPr>
              <w:jc w:val="center"/>
              <w:rPr>
                <w:b/>
                <w:lang w:val="ro-RO"/>
              </w:rPr>
            </w:pPr>
            <w:r w:rsidRPr="00990F08">
              <w:rPr>
                <w:b/>
                <w:lang w:val="ro-RO"/>
              </w:rPr>
              <w:t>(lei fără TVA)</w:t>
            </w:r>
          </w:p>
        </w:tc>
      </w:tr>
      <w:tr w:rsidR="00990F08" w:rsidTr="00990F08">
        <w:tc>
          <w:tcPr>
            <w:tcW w:w="817" w:type="dxa"/>
          </w:tcPr>
          <w:p w:rsidR="00990F08" w:rsidRPr="00990F08" w:rsidRDefault="00990F08" w:rsidP="00DD412F">
            <w:pPr>
              <w:jc w:val="center"/>
              <w:rPr>
                <w:lang w:val="ro-RO"/>
              </w:rPr>
            </w:pPr>
            <w:r w:rsidRPr="00990F08">
              <w:rPr>
                <w:lang w:val="ro-RO"/>
              </w:rPr>
              <w:t xml:space="preserve">1. </w:t>
            </w:r>
          </w:p>
        </w:tc>
        <w:tc>
          <w:tcPr>
            <w:tcW w:w="2977" w:type="dxa"/>
          </w:tcPr>
          <w:p w:rsidR="00990F08" w:rsidRPr="00990F08" w:rsidRDefault="00990F08" w:rsidP="00DD412F">
            <w:pPr>
              <w:jc w:val="center"/>
              <w:rPr>
                <w:lang w:val="ro-RO"/>
              </w:rPr>
            </w:pPr>
            <w:r w:rsidRPr="00990F08">
              <w:t>Masă caldă (procurare, pregătire și transport)</w:t>
            </w:r>
          </w:p>
        </w:tc>
        <w:tc>
          <w:tcPr>
            <w:tcW w:w="1276" w:type="dxa"/>
          </w:tcPr>
          <w:p w:rsidR="00990F08" w:rsidRPr="00990F08" w:rsidRDefault="00990F08" w:rsidP="00DD412F">
            <w:pPr>
              <w:jc w:val="center"/>
              <w:rPr>
                <w:lang w:val="ro-RO"/>
              </w:rPr>
            </w:pPr>
            <w:r w:rsidRPr="00990F08">
              <w:rPr>
                <w:lang w:val="ro-RO"/>
              </w:rPr>
              <w:t>buc</w:t>
            </w:r>
          </w:p>
        </w:tc>
        <w:tc>
          <w:tcPr>
            <w:tcW w:w="1581" w:type="dxa"/>
          </w:tcPr>
          <w:p w:rsidR="00990F08" w:rsidRPr="00990F08" w:rsidRDefault="007A607C" w:rsidP="00DD412F">
            <w:pPr>
              <w:jc w:val="center"/>
              <w:rPr>
                <w:lang w:val="ro-RO"/>
              </w:rPr>
            </w:pPr>
            <w:r>
              <w:rPr>
                <w:lang w:val="ro-RO"/>
              </w:rPr>
              <w:t>10.212</w:t>
            </w:r>
          </w:p>
        </w:tc>
        <w:tc>
          <w:tcPr>
            <w:tcW w:w="1581" w:type="dxa"/>
          </w:tcPr>
          <w:p w:rsidR="00990F08" w:rsidRPr="00990F08" w:rsidRDefault="00990F08" w:rsidP="00DD412F">
            <w:pPr>
              <w:jc w:val="center"/>
              <w:rPr>
                <w:lang w:val="ro-RO"/>
              </w:rPr>
            </w:pPr>
          </w:p>
        </w:tc>
        <w:tc>
          <w:tcPr>
            <w:tcW w:w="1581" w:type="dxa"/>
          </w:tcPr>
          <w:p w:rsidR="00990F08" w:rsidRPr="00990F08" w:rsidRDefault="00990F08" w:rsidP="00DD412F">
            <w:pPr>
              <w:jc w:val="center"/>
              <w:rPr>
                <w:lang w:val="ro-RO"/>
              </w:rPr>
            </w:pPr>
          </w:p>
        </w:tc>
      </w:tr>
      <w:tr w:rsidR="00990F08" w:rsidTr="000C2563">
        <w:tc>
          <w:tcPr>
            <w:tcW w:w="817" w:type="dxa"/>
          </w:tcPr>
          <w:p w:rsidR="00990F08" w:rsidRPr="00990F08" w:rsidRDefault="00990F08" w:rsidP="00DD412F">
            <w:pPr>
              <w:jc w:val="center"/>
              <w:rPr>
                <w:lang w:val="ro-RO"/>
              </w:rPr>
            </w:pPr>
          </w:p>
        </w:tc>
        <w:tc>
          <w:tcPr>
            <w:tcW w:w="2977" w:type="dxa"/>
          </w:tcPr>
          <w:p w:rsidR="00990F08" w:rsidRPr="00990F08" w:rsidRDefault="00990F08" w:rsidP="00DD412F">
            <w:pPr>
              <w:jc w:val="center"/>
              <w:rPr>
                <w:b/>
                <w:lang w:val="ro-RO"/>
              </w:rPr>
            </w:pPr>
            <w:r w:rsidRPr="00990F08">
              <w:rPr>
                <w:b/>
              </w:rPr>
              <w:t>TOTAL GENERAL</w:t>
            </w:r>
          </w:p>
        </w:tc>
        <w:tc>
          <w:tcPr>
            <w:tcW w:w="5924" w:type="dxa"/>
            <w:gridSpan w:val="4"/>
          </w:tcPr>
          <w:p w:rsidR="00990F08" w:rsidRPr="00990F08" w:rsidRDefault="00990F08" w:rsidP="00DD412F">
            <w:pPr>
              <w:jc w:val="center"/>
              <w:rPr>
                <w:lang w:val="ro-RO"/>
              </w:rPr>
            </w:pPr>
          </w:p>
        </w:tc>
      </w:tr>
    </w:tbl>
    <w:p w:rsidR="00DD412F" w:rsidRDefault="00DD412F" w:rsidP="00DD412F">
      <w:pPr>
        <w:jc w:val="center"/>
        <w:rPr>
          <w:rFonts w:ascii="Arial" w:hAnsi="Arial" w:cs="Arial"/>
          <w:lang w:val="ro-RO"/>
        </w:rPr>
      </w:pPr>
    </w:p>
    <w:p w:rsidR="00990F08" w:rsidRDefault="00990F08" w:rsidP="00990F08">
      <w:pPr>
        <w:rPr>
          <w:rFonts w:ascii="Arial" w:hAnsi="Arial" w:cs="Arial"/>
          <w:lang w:val="ro-RO"/>
        </w:rPr>
      </w:pPr>
      <w:r>
        <w:t>Detaliere costuri/masă caldă</w:t>
      </w:r>
    </w:p>
    <w:tbl>
      <w:tblPr>
        <w:tblStyle w:val="TableGrid"/>
        <w:tblW w:w="0" w:type="auto"/>
        <w:tblLook w:val="04A0"/>
      </w:tblPr>
      <w:tblGrid>
        <w:gridCol w:w="1101"/>
        <w:gridCol w:w="3543"/>
        <w:gridCol w:w="2372"/>
        <w:gridCol w:w="2372"/>
      </w:tblGrid>
      <w:tr w:rsidR="00990F08" w:rsidTr="00990F08">
        <w:tc>
          <w:tcPr>
            <w:tcW w:w="1101" w:type="dxa"/>
          </w:tcPr>
          <w:p w:rsidR="00990F08" w:rsidRPr="00990F08" w:rsidRDefault="00990F08" w:rsidP="00990F08">
            <w:pPr>
              <w:jc w:val="center"/>
              <w:rPr>
                <w:b/>
                <w:lang w:val="ro-RO"/>
              </w:rPr>
            </w:pPr>
            <w:r w:rsidRPr="00990F08">
              <w:rPr>
                <w:b/>
                <w:lang w:val="ro-RO"/>
              </w:rPr>
              <w:t>Nr. crt.</w:t>
            </w:r>
          </w:p>
        </w:tc>
        <w:tc>
          <w:tcPr>
            <w:tcW w:w="3543" w:type="dxa"/>
          </w:tcPr>
          <w:p w:rsidR="00990F08" w:rsidRPr="00990F08" w:rsidRDefault="00990F08" w:rsidP="00990F08">
            <w:pPr>
              <w:jc w:val="center"/>
              <w:rPr>
                <w:b/>
                <w:lang w:val="ro-RO"/>
              </w:rPr>
            </w:pPr>
            <w:r w:rsidRPr="00990F08">
              <w:rPr>
                <w:b/>
                <w:lang w:val="ro-RO"/>
              </w:rPr>
              <w:t>Componentă</w:t>
            </w:r>
          </w:p>
        </w:tc>
        <w:tc>
          <w:tcPr>
            <w:tcW w:w="2372" w:type="dxa"/>
          </w:tcPr>
          <w:p w:rsidR="00990F08" w:rsidRPr="00990F08" w:rsidRDefault="00990F08" w:rsidP="00990F08">
            <w:pPr>
              <w:jc w:val="center"/>
              <w:rPr>
                <w:b/>
                <w:lang w:val="ro-RO"/>
              </w:rPr>
            </w:pPr>
            <w:r w:rsidRPr="00990F08">
              <w:rPr>
                <w:b/>
                <w:lang w:val="ro-RO"/>
              </w:rPr>
              <w:t>Valoare fără TVA</w:t>
            </w:r>
          </w:p>
        </w:tc>
        <w:tc>
          <w:tcPr>
            <w:tcW w:w="2372" w:type="dxa"/>
          </w:tcPr>
          <w:p w:rsidR="00990F08" w:rsidRPr="00990F08" w:rsidRDefault="00990F08" w:rsidP="00990F08">
            <w:pPr>
              <w:jc w:val="center"/>
              <w:rPr>
                <w:b/>
                <w:lang w:val="ro-RO"/>
              </w:rPr>
            </w:pPr>
            <w:r w:rsidRPr="00990F08">
              <w:rPr>
                <w:b/>
                <w:lang w:val="ro-RO"/>
              </w:rPr>
              <w:t>% din total</w:t>
            </w:r>
          </w:p>
        </w:tc>
      </w:tr>
      <w:tr w:rsidR="00990F08" w:rsidTr="00990F08">
        <w:tc>
          <w:tcPr>
            <w:tcW w:w="1101" w:type="dxa"/>
          </w:tcPr>
          <w:p w:rsidR="00990F08" w:rsidRPr="00990F08" w:rsidRDefault="00990F08" w:rsidP="00990F08">
            <w:pPr>
              <w:jc w:val="center"/>
              <w:rPr>
                <w:lang w:val="ro-RO"/>
              </w:rPr>
            </w:pPr>
            <w:r w:rsidRPr="00990F08">
              <w:rPr>
                <w:lang w:val="ro-RO"/>
              </w:rPr>
              <w:t>1</w:t>
            </w:r>
          </w:p>
        </w:tc>
        <w:tc>
          <w:tcPr>
            <w:tcW w:w="3543" w:type="dxa"/>
          </w:tcPr>
          <w:p w:rsidR="00990F08" w:rsidRPr="00990F08" w:rsidRDefault="00990F08" w:rsidP="00990F08">
            <w:pPr>
              <w:rPr>
                <w:b/>
                <w:lang w:val="ro-RO"/>
              </w:rPr>
            </w:pPr>
            <w:r w:rsidRPr="00990F08">
              <w:rPr>
                <w:b/>
                <w:lang w:val="ro-RO"/>
              </w:rPr>
              <w:t>Materie primă</w:t>
            </w:r>
          </w:p>
        </w:tc>
        <w:tc>
          <w:tcPr>
            <w:tcW w:w="2372" w:type="dxa"/>
          </w:tcPr>
          <w:p w:rsidR="00990F08" w:rsidRPr="00990F08" w:rsidRDefault="00990F08" w:rsidP="00990F08">
            <w:pPr>
              <w:rPr>
                <w:lang w:val="ro-RO"/>
              </w:rPr>
            </w:pPr>
          </w:p>
        </w:tc>
        <w:tc>
          <w:tcPr>
            <w:tcW w:w="2372" w:type="dxa"/>
          </w:tcPr>
          <w:p w:rsidR="00990F08" w:rsidRPr="00990F08" w:rsidRDefault="00990F08" w:rsidP="00990F08">
            <w:pPr>
              <w:rPr>
                <w:lang w:val="ro-RO"/>
              </w:rPr>
            </w:pPr>
          </w:p>
        </w:tc>
      </w:tr>
      <w:tr w:rsidR="00990F08" w:rsidTr="00990F08">
        <w:tc>
          <w:tcPr>
            <w:tcW w:w="1101" w:type="dxa"/>
          </w:tcPr>
          <w:p w:rsidR="00990F08" w:rsidRPr="00990F08" w:rsidRDefault="00990F08" w:rsidP="00990F08">
            <w:pPr>
              <w:jc w:val="center"/>
              <w:rPr>
                <w:lang w:val="ro-RO"/>
              </w:rPr>
            </w:pPr>
            <w:r w:rsidRPr="00990F08">
              <w:rPr>
                <w:lang w:val="ro-RO"/>
              </w:rPr>
              <w:t>2</w:t>
            </w:r>
          </w:p>
        </w:tc>
        <w:tc>
          <w:tcPr>
            <w:tcW w:w="3543" w:type="dxa"/>
          </w:tcPr>
          <w:p w:rsidR="00990F08" w:rsidRPr="00990F08" w:rsidRDefault="00990F08" w:rsidP="00990F08">
            <w:pPr>
              <w:rPr>
                <w:b/>
                <w:lang w:val="ro-RO"/>
              </w:rPr>
            </w:pPr>
            <w:r w:rsidRPr="00990F08">
              <w:rPr>
                <w:b/>
                <w:lang w:val="ro-RO"/>
              </w:rPr>
              <w:t>Servicii de preparare a hranei</w:t>
            </w:r>
          </w:p>
        </w:tc>
        <w:tc>
          <w:tcPr>
            <w:tcW w:w="2372" w:type="dxa"/>
          </w:tcPr>
          <w:p w:rsidR="00990F08" w:rsidRPr="00990F08" w:rsidRDefault="00990F08" w:rsidP="00990F08">
            <w:pPr>
              <w:rPr>
                <w:lang w:val="ro-RO"/>
              </w:rPr>
            </w:pPr>
          </w:p>
        </w:tc>
        <w:tc>
          <w:tcPr>
            <w:tcW w:w="2372" w:type="dxa"/>
          </w:tcPr>
          <w:p w:rsidR="00990F08" w:rsidRPr="00990F08" w:rsidRDefault="00990F08" w:rsidP="00990F08">
            <w:pPr>
              <w:rPr>
                <w:lang w:val="ro-RO"/>
              </w:rPr>
            </w:pPr>
          </w:p>
        </w:tc>
      </w:tr>
      <w:tr w:rsidR="00990F08" w:rsidTr="00990F08">
        <w:tc>
          <w:tcPr>
            <w:tcW w:w="1101" w:type="dxa"/>
          </w:tcPr>
          <w:p w:rsidR="00990F08" w:rsidRPr="00990F08" w:rsidRDefault="00990F08" w:rsidP="00990F08">
            <w:pPr>
              <w:jc w:val="center"/>
              <w:rPr>
                <w:lang w:val="ro-RO"/>
              </w:rPr>
            </w:pPr>
            <w:r w:rsidRPr="00990F08">
              <w:rPr>
                <w:lang w:val="ro-RO"/>
              </w:rPr>
              <w:t>3</w:t>
            </w:r>
          </w:p>
        </w:tc>
        <w:tc>
          <w:tcPr>
            <w:tcW w:w="3543" w:type="dxa"/>
          </w:tcPr>
          <w:p w:rsidR="00990F08" w:rsidRPr="00990F08" w:rsidRDefault="00990F08" w:rsidP="00990F08">
            <w:pPr>
              <w:rPr>
                <w:b/>
                <w:lang w:val="ro-RO"/>
              </w:rPr>
            </w:pPr>
            <w:r w:rsidRPr="00990F08">
              <w:rPr>
                <w:b/>
                <w:lang w:val="ro-RO"/>
              </w:rPr>
              <w:t>Servicii de transport</w:t>
            </w:r>
          </w:p>
        </w:tc>
        <w:tc>
          <w:tcPr>
            <w:tcW w:w="2372" w:type="dxa"/>
          </w:tcPr>
          <w:p w:rsidR="00990F08" w:rsidRPr="00990F08" w:rsidRDefault="00990F08" w:rsidP="00990F08">
            <w:pPr>
              <w:rPr>
                <w:lang w:val="ro-RO"/>
              </w:rPr>
            </w:pPr>
          </w:p>
        </w:tc>
        <w:tc>
          <w:tcPr>
            <w:tcW w:w="2372" w:type="dxa"/>
          </w:tcPr>
          <w:p w:rsidR="00990F08" w:rsidRPr="00990F08" w:rsidRDefault="00990F08" w:rsidP="00990F08">
            <w:pPr>
              <w:rPr>
                <w:lang w:val="ro-RO"/>
              </w:rPr>
            </w:pPr>
          </w:p>
        </w:tc>
      </w:tr>
    </w:tbl>
    <w:p w:rsidR="00DD412F" w:rsidRPr="00990F08" w:rsidRDefault="00DD412F" w:rsidP="00DD412F">
      <w:pPr>
        <w:jc w:val="center"/>
        <w:rPr>
          <w:rFonts w:ascii="Arial" w:hAnsi="Arial" w:cs="Arial"/>
          <w:b/>
          <w:lang w:val="ro-RO"/>
        </w:rPr>
      </w:pPr>
    </w:p>
    <w:p w:rsidR="00990F08" w:rsidRDefault="00990F08" w:rsidP="00DD412F">
      <w:pPr>
        <w:jc w:val="both"/>
      </w:pPr>
      <w:r w:rsidRPr="00990F08">
        <w:rPr>
          <w:b/>
        </w:rPr>
        <w:t>Note: Materia prima din costul total al mesei calde, per portie, trebuie sa reprezinte cel putin 40% din costul total al mesei calde. Oferta prin care se propune mai putin de 40% din costul total a pachetului alimentar pentru achizitia materiei prime va fi respinsa ca neconforma</w:t>
      </w:r>
      <w:r>
        <w:t xml:space="preserve">. </w:t>
      </w:r>
    </w:p>
    <w:p w:rsidR="00990F08" w:rsidRDefault="00990F08" w:rsidP="00DD412F">
      <w:pPr>
        <w:jc w:val="both"/>
      </w:pPr>
    </w:p>
    <w:p w:rsidR="00990F08" w:rsidRDefault="00990F08" w:rsidP="00DD412F">
      <w:pPr>
        <w:jc w:val="both"/>
      </w:pPr>
    </w:p>
    <w:p w:rsidR="00990F08" w:rsidRDefault="00990F08" w:rsidP="00DD412F">
      <w:pPr>
        <w:jc w:val="both"/>
      </w:pPr>
      <w:r>
        <w:t xml:space="preserve">Data completării ………/…………………. </w:t>
      </w:r>
    </w:p>
    <w:p w:rsidR="00990F08" w:rsidRDefault="00990F08" w:rsidP="00DD412F">
      <w:pPr>
        <w:jc w:val="both"/>
      </w:pPr>
    </w:p>
    <w:p w:rsidR="00990F08" w:rsidRDefault="00990F08" w:rsidP="00DD412F">
      <w:pPr>
        <w:jc w:val="both"/>
      </w:pPr>
    </w:p>
    <w:p w:rsidR="00990F08" w:rsidRDefault="00990F08" w:rsidP="00DD412F">
      <w:pPr>
        <w:jc w:val="both"/>
      </w:pPr>
    </w:p>
    <w:p w:rsidR="00990F08" w:rsidRDefault="00990F08" w:rsidP="00DD412F">
      <w:pPr>
        <w:jc w:val="both"/>
      </w:pPr>
    </w:p>
    <w:p w:rsidR="00DD412F" w:rsidRDefault="00990F08" w:rsidP="00DD412F">
      <w:pPr>
        <w:jc w:val="both"/>
        <w:rPr>
          <w:rFonts w:ascii="Arial" w:hAnsi="Arial" w:cs="Arial"/>
          <w:lang w:val="ro-RO"/>
        </w:rPr>
      </w:pPr>
      <w:r>
        <w:t>Semnez ……………….. (nume si semnătură) în calitate de ……………………, legal autorizat să semnez oferta pentru si în numele …………………………………………... (denumirea/numele operatorului economic participant la licitatie).</w:t>
      </w:r>
    </w:p>
    <w:p w:rsidR="00DD412F" w:rsidRDefault="00DD412F" w:rsidP="00DD412F">
      <w:pPr>
        <w:jc w:val="both"/>
        <w:rPr>
          <w:rFonts w:ascii="Arial" w:hAnsi="Arial" w:cs="Arial"/>
          <w:lang w:val="ro-RO"/>
        </w:rPr>
      </w:pPr>
    </w:p>
    <w:p w:rsidR="00DD412F" w:rsidRDefault="00DD412F" w:rsidP="00DD412F">
      <w:pPr>
        <w:jc w:val="both"/>
        <w:rPr>
          <w:rFonts w:ascii="Arial" w:hAnsi="Arial" w:cs="Arial"/>
          <w:lang w:val="ro-RO"/>
        </w:rPr>
      </w:pPr>
    </w:p>
    <w:p w:rsidR="00DD412F" w:rsidRDefault="00DD412F" w:rsidP="00DD412F">
      <w:pPr>
        <w:jc w:val="both"/>
        <w:rPr>
          <w:rFonts w:ascii="Arial" w:hAnsi="Arial" w:cs="Arial"/>
          <w:lang w:val="ro-RO"/>
        </w:rPr>
      </w:pPr>
    </w:p>
    <w:p w:rsidR="00DD412F" w:rsidRDefault="00DD412F" w:rsidP="00DD412F">
      <w:pPr>
        <w:jc w:val="both"/>
        <w:rPr>
          <w:rFonts w:ascii="Arial" w:hAnsi="Arial" w:cs="Arial"/>
          <w:lang w:val="ro-RO"/>
        </w:rPr>
      </w:pPr>
    </w:p>
    <w:p w:rsidR="00DD412F" w:rsidRDefault="00DD412F" w:rsidP="00DD412F">
      <w:pPr>
        <w:jc w:val="both"/>
        <w:rPr>
          <w:rFonts w:ascii="Arial" w:hAnsi="Arial" w:cs="Arial"/>
          <w:lang w:val="ro-RO"/>
        </w:rPr>
      </w:pPr>
    </w:p>
    <w:p w:rsidR="00DD412F" w:rsidRDefault="00DD412F" w:rsidP="00DD412F">
      <w:pPr>
        <w:jc w:val="both"/>
        <w:rPr>
          <w:rFonts w:ascii="Arial" w:hAnsi="Arial" w:cs="Arial"/>
          <w:lang w:val="ro-RO"/>
        </w:rPr>
      </w:pPr>
    </w:p>
    <w:p w:rsidR="00DD412F" w:rsidRDefault="00DD412F" w:rsidP="00DD412F">
      <w:pPr>
        <w:jc w:val="both"/>
        <w:rPr>
          <w:rFonts w:ascii="Arial" w:hAnsi="Arial" w:cs="Arial"/>
          <w:lang w:val="ro-RO"/>
        </w:rPr>
      </w:pPr>
    </w:p>
    <w:p w:rsidR="00757DFB" w:rsidRDefault="00757DFB" w:rsidP="00757DFB">
      <w:pPr>
        <w:pStyle w:val="Heading1"/>
        <w:numPr>
          <w:ilvl w:val="0"/>
          <w:numId w:val="0"/>
        </w:numPr>
        <w:jc w:val="right"/>
        <w:rPr>
          <w:rFonts w:ascii="Arial" w:hAnsi="Arial" w:cs="Arial"/>
        </w:rPr>
      </w:pPr>
      <w:r>
        <w:rPr>
          <w:rFonts w:ascii="Arial" w:hAnsi="Arial" w:cs="Arial"/>
        </w:rPr>
        <w:lastRenderedPageBreak/>
        <w:t>Formular F1</w:t>
      </w:r>
      <w:r w:rsidR="003D2CB0">
        <w:rPr>
          <w:rFonts w:ascii="Arial" w:hAnsi="Arial" w:cs="Arial"/>
        </w:rPr>
        <w:t>4</w:t>
      </w:r>
      <w:r>
        <w:rPr>
          <w:rFonts w:ascii="Arial" w:hAnsi="Arial" w:cs="Arial"/>
        </w:rPr>
        <w:t xml:space="preserve"> – Anexa 2</w:t>
      </w:r>
    </w:p>
    <w:p w:rsidR="00DD412F" w:rsidRDefault="00DD412F" w:rsidP="00DD412F">
      <w:pPr>
        <w:jc w:val="both"/>
        <w:rPr>
          <w:rFonts w:ascii="Arial" w:hAnsi="Arial" w:cs="Arial"/>
          <w:lang w:val="ro-RO"/>
        </w:rPr>
      </w:pPr>
    </w:p>
    <w:p w:rsidR="00757DFB" w:rsidRDefault="00757DFB" w:rsidP="00757DFB">
      <w:pPr>
        <w:rPr>
          <w:lang w:val="ro-RO" w:eastAsia="ar-SA"/>
        </w:rPr>
      </w:pPr>
    </w:p>
    <w:p w:rsidR="00757DFB" w:rsidRPr="00757DFB" w:rsidRDefault="00757DFB" w:rsidP="00757DFB">
      <w:pPr>
        <w:rPr>
          <w:lang w:val="ro-RO" w:eastAsia="ar-SA"/>
        </w:rPr>
      </w:pPr>
    </w:p>
    <w:p w:rsidR="00757DFB" w:rsidRDefault="00757DFB" w:rsidP="00757DFB">
      <w:pPr>
        <w:jc w:val="center"/>
      </w:pPr>
      <w:r>
        <w:t>DECLARAŢIE</w:t>
      </w:r>
    </w:p>
    <w:p w:rsidR="00757DFB" w:rsidRDefault="00757DFB" w:rsidP="00757DFB">
      <w:pPr>
        <w:jc w:val="center"/>
      </w:pPr>
      <w:r>
        <w:t>privind partea/ părțile din PROPUNEREA TEHNICĂ și FINANCIARĂ care au caracter confidențial</w:t>
      </w:r>
    </w:p>
    <w:p w:rsidR="00757DFB" w:rsidRDefault="00757DFB" w:rsidP="00757DFB"/>
    <w:p w:rsidR="00757DFB" w:rsidRDefault="00757DFB" w:rsidP="00757DFB"/>
    <w:p w:rsidR="00757DFB" w:rsidRDefault="00757DFB" w:rsidP="00757DFB"/>
    <w:p w:rsidR="00757DFB" w:rsidRDefault="00757DFB" w:rsidP="00C717B1">
      <w:pPr>
        <w:jc w:val="both"/>
      </w:pPr>
      <w:r>
        <w:t xml:space="preserve">Titlul Contractului: ____________________________ </w:t>
      </w:r>
    </w:p>
    <w:p w:rsidR="00757DFB" w:rsidRDefault="00757DFB" w:rsidP="00C717B1">
      <w:pPr>
        <w:jc w:val="both"/>
      </w:pPr>
      <w:r>
        <w:t>Subsemnatul(a) (nume/ prenume), domiciliat(a) in …………………………………………… (adresa de domiciliu), în calitate de reprezentant legal al operatorului economic ……………………………… (denumire), avand calitatea de ofertant unic/ ofertant asociat, precizez ca urmatoarele părți/informații din propunerea tehnică și din propunerea financiară:</w:t>
      </w:r>
    </w:p>
    <w:p w:rsidR="00757DFB" w:rsidRDefault="00757DFB" w:rsidP="00C717B1">
      <w:pPr>
        <w:jc w:val="both"/>
      </w:pPr>
      <w:r>
        <w:t xml:space="preserve"> a. __________________________________</w:t>
      </w:r>
    </w:p>
    <w:p w:rsidR="00757DFB" w:rsidRDefault="00757DFB" w:rsidP="00C717B1">
      <w:pPr>
        <w:jc w:val="both"/>
      </w:pPr>
      <w:r>
        <w:t xml:space="preserve"> b. __________________________________ </w:t>
      </w:r>
    </w:p>
    <w:p w:rsidR="00757DFB" w:rsidRDefault="00757DFB" w:rsidP="00C717B1">
      <w:pPr>
        <w:jc w:val="both"/>
      </w:pPr>
      <w:r>
        <w:t xml:space="preserve">c. __________________________________ </w:t>
      </w:r>
    </w:p>
    <w:p w:rsidR="00757DFB" w:rsidRDefault="00757DFB" w:rsidP="00C717B1">
      <w:pPr>
        <w:jc w:val="both"/>
      </w:pPr>
      <w:r>
        <w:t xml:space="preserve">au caracter confidențial, pentru a nu prejudicia interesele noastre legitime în ceea ce priveşte secretul comercial şi dreptul de proprietate intelectuală, având în vedere: </w:t>
      </w:r>
    </w:p>
    <w:p w:rsidR="00757DFB" w:rsidRDefault="00757DFB" w:rsidP="00C717B1">
      <w:pPr>
        <w:jc w:val="both"/>
      </w:pPr>
      <w:r>
        <w:t>1. obligațiile Autorității contractante prevazute in cadrul art. 57 alin (1) din Legea 98/2016 „Fără a aduce atingere celorlalte prevederi ale prezentei legi sau dispoziţiilor legale privind liberul acces la informaţiile de interes public ori ale altor acte normative care reglementează activitatea autorităţii contractante, autoritatea contractantă are obligaţia de a nu dezvălui informaţiile din propunerea tehnică, elementele din propunerea financiară şi/sau fundamentări/justificări de preţ/cost transmise de operatorii economici indicate şi dovedite de aceştia ca fiind confidenţiale întrucât sunt: date cu caracter personal, secrete tehnice sau comerciale sau sunt protejate de un drept de proprietate intelectuală. Caracterul confidenţial se aplică doar asupra datelor/informaţiilor indicate şi dovedite ca fiind date cu caracter personal, secrete tehnice sau comerciale sau sunt protejate de un drept de proprietate intelectuală.</w:t>
      </w:r>
    </w:p>
    <w:p w:rsidR="00C717B1" w:rsidRDefault="00757DFB" w:rsidP="00C717B1">
      <w:pPr>
        <w:jc w:val="both"/>
      </w:pPr>
      <w:r>
        <w:t xml:space="preserve"> 2. obligațiile operatorilor economici prevazute in cadrul art. 57 alin (4) din Legea 98/2016 „Operatorii economici indică şi dovedesc în cuprinsul ofertei care informaţii din propunerea tehnică, elemente din propunerea financiară şi/sau fundamentări/justificări de preţ/cost sunt confidenţiale întrucât sunt: date cu caracter personal, secrete tehnice sau comerciale sau sunt protejate de un drept de proprietate intelectuală. Informaţiile indicate de operatorii economici din propunerea tehnică, elemente din propunerea financiară şi/sau fundamentări/justificări de preţ/cost ca fiind confidenţiale trebuie să fie însoţite de dovada care le conferă caracterul de confidenţialitate, dovadă ce devine anexă la ofertă, în caz contrar nefiind aplicabile prevederile alin. (1). 2. Art. 123, alin (1) din HG 395/2016 „Ofertantul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 </w:t>
      </w:r>
    </w:p>
    <w:p w:rsidR="00C717B1" w:rsidRDefault="00757DFB" w:rsidP="00C717B1">
      <w:pPr>
        <w:jc w:val="both"/>
      </w:pPr>
      <w:r>
        <w:t xml:space="preserve">3. Art. 217, alin (5) din Legea 98/2016 "Accesul persoanelor la dosarul achiziţiei publice potrivit alin. (4) se realizează cu respectarea termenelor şi procedurilor prevăzute de reglementările legale privind liberul acces la informaţiile de interes public şi nu poate fi restricţionat decât în măsura în care aceste informaţii din cadrul propunerilor tehnice, propunerilor financiare şi/sau fundamentările/justificările de preţ/cost au fost declarate şi probate conform art. 57 alin. (4) ca fiind confidenţiale, potrivit legii.." </w:t>
      </w:r>
    </w:p>
    <w:p w:rsidR="00C717B1" w:rsidRDefault="00757DFB" w:rsidP="00C717B1">
      <w:pPr>
        <w:jc w:val="both"/>
      </w:pPr>
      <w:r>
        <w:t xml:space="preserve">4. Art. 217, alin (6) din Legea 98/2016 "Prin excepţie de la prevederile alin. (5), după comunicarea rezultatului procedurii de atribuire, autoritatea contractantă este obligată să </w:t>
      </w:r>
      <w:r>
        <w:lastRenderedPageBreak/>
        <w:t xml:space="preserve">permită, la cerere, întrun termen care nu poate depăşi o zi lucrătoare de la data primirii cererii, accesul neîngrădit al oricărui ofertant/candidat la raportul procedurii de atribuire şi la informaţiile care nu fac parte din propunerile tehnice, propunerile financiare şi/sau fundamentările/justificările de preţ/cost. Autoritatea contractantă este obligată să permită, la cerere, într-un termen care nu poate depăşi o zi lucrătoare de la data primirii cererii, accesul neîngrădit al oricărui ofertant/candidat şi la informaţiile din cadrul propunerilor tehnice şi/sau la fundamentările/justificările de preţ/cost care nu au fost declarate şi probate de către ofertanţi ca fiind confidenţiale.". </w:t>
      </w:r>
    </w:p>
    <w:p w:rsidR="00C717B1" w:rsidRDefault="00757DFB" w:rsidP="00C717B1">
      <w:pPr>
        <w:jc w:val="both"/>
      </w:pPr>
      <w:r>
        <w:t xml:space="preserve">5. Art. 19, alin (1) din Legea 101/2016 " La cerere, părţile cauzei au acces la documentele dosarului constituit la Consiliu, în aceleaşi condiţii în care se realizează accesul la dosarele constituite la instanţele de judecată potrivit prevederilor Legii nr. 134/2010, republicată, cu modificările ulterioare, cu excepţia documentelor pe care operatorii economici le declară şi probează ca fiind confidenţiale, întrucât cuprind, fără a se limita la acestea, secrete tehnice şi/sau comerciale, stabilite conform legii, iar dezvăluirea acestora ar prejudicia interesele legitime ale operatorilor economici, în special în ceea ce priveşte secretul comercial şi proprietatea intelectuală."" </w:t>
      </w:r>
    </w:p>
    <w:p w:rsidR="00C717B1" w:rsidRDefault="00757DFB" w:rsidP="00C717B1">
      <w:pPr>
        <w:jc w:val="both"/>
      </w:pPr>
      <w:r>
        <w:t xml:space="preserve">6. Art. 19, alin (3) din Legea 101/2016 "În sensul alin. (1), documentele sunt marcate sau indicate de către ofertanți, în mod explicit si vizibil, ca fiind confidențiale. Consultarea documentelor confidențiale din oferte este permisă numai cu acordul scris al respectivilor ofertanți." De asemenea, în virtutea art. 123, alin (1) din HG 395/2016, precizăm ca motivele pentru care partile/informatiile mai sus mentionate din propunerea tehnică și din propunerea financiară sunt confidențiale sunt următoarele: ___________________________________________________________________________ ___________________________________________________________________________ ___________________________________________________________________________ </w:t>
      </w:r>
    </w:p>
    <w:p w:rsidR="00C717B1" w:rsidRDefault="00C717B1" w:rsidP="00C717B1">
      <w:pPr>
        <w:jc w:val="both"/>
      </w:pPr>
    </w:p>
    <w:p w:rsidR="00C717B1" w:rsidRDefault="00C717B1" w:rsidP="00C717B1">
      <w:pPr>
        <w:jc w:val="both"/>
      </w:pPr>
    </w:p>
    <w:p w:rsidR="00C717B1" w:rsidRDefault="00757DFB" w:rsidP="00C717B1">
      <w:pPr>
        <w:jc w:val="both"/>
      </w:pPr>
      <w:r>
        <w:t xml:space="preserve">Data ______________ </w:t>
      </w:r>
    </w:p>
    <w:p w:rsidR="00C717B1" w:rsidRDefault="00C717B1" w:rsidP="00C717B1">
      <w:pPr>
        <w:jc w:val="both"/>
      </w:pPr>
    </w:p>
    <w:p w:rsidR="00C717B1" w:rsidRDefault="00C717B1" w:rsidP="00C717B1">
      <w:pPr>
        <w:jc w:val="both"/>
      </w:pPr>
    </w:p>
    <w:p w:rsidR="00C717B1" w:rsidRDefault="00C717B1" w:rsidP="00C717B1">
      <w:pPr>
        <w:jc w:val="both"/>
      </w:pPr>
    </w:p>
    <w:p w:rsidR="00C717B1" w:rsidRDefault="00757DFB" w:rsidP="00C717B1">
      <w:pPr>
        <w:jc w:val="both"/>
      </w:pPr>
      <w:r>
        <w:t xml:space="preserve">Reprezentant legal Ofertant unic/ Ofertant asociat/ (denumirea operatorului economic și a reprezentantului legal) _________________ (semnătura) </w:t>
      </w:r>
    </w:p>
    <w:p w:rsidR="00C717B1" w:rsidRDefault="00C717B1" w:rsidP="00C717B1">
      <w:pPr>
        <w:jc w:val="both"/>
      </w:pPr>
    </w:p>
    <w:p w:rsidR="00C717B1" w:rsidRDefault="00C717B1" w:rsidP="00C717B1">
      <w:pPr>
        <w:jc w:val="both"/>
      </w:pPr>
    </w:p>
    <w:p w:rsidR="00C717B1" w:rsidRDefault="00C717B1" w:rsidP="00C717B1">
      <w:pPr>
        <w:jc w:val="both"/>
      </w:pPr>
    </w:p>
    <w:p w:rsidR="00C717B1" w:rsidRDefault="00C717B1" w:rsidP="00C717B1">
      <w:pPr>
        <w:jc w:val="both"/>
      </w:pPr>
    </w:p>
    <w:p w:rsidR="00C717B1" w:rsidRDefault="00C717B1" w:rsidP="00C717B1">
      <w:pPr>
        <w:jc w:val="both"/>
      </w:pPr>
    </w:p>
    <w:p w:rsidR="00C717B1" w:rsidRDefault="00C717B1" w:rsidP="00C717B1">
      <w:pPr>
        <w:jc w:val="both"/>
      </w:pPr>
    </w:p>
    <w:p w:rsidR="00C717B1" w:rsidRDefault="00C717B1" w:rsidP="00C717B1">
      <w:pPr>
        <w:jc w:val="both"/>
      </w:pPr>
    </w:p>
    <w:p w:rsidR="00C717B1" w:rsidRDefault="00C717B1" w:rsidP="00C717B1">
      <w:pPr>
        <w:jc w:val="both"/>
      </w:pPr>
    </w:p>
    <w:p w:rsidR="00C717B1" w:rsidRDefault="00C717B1" w:rsidP="00C717B1">
      <w:pPr>
        <w:jc w:val="both"/>
      </w:pPr>
    </w:p>
    <w:p w:rsidR="00C717B1" w:rsidRDefault="00C717B1" w:rsidP="00C717B1">
      <w:pPr>
        <w:jc w:val="both"/>
      </w:pPr>
    </w:p>
    <w:p w:rsidR="00C717B1" w:rsidRDefault="00C717B1" w:rsidP="00C717B1">
      <w:pPr>
        <w:jc w:val="both"/>
      </w:pPr>
    </w:p>
    <w:p w:rsidR="00C717B1" w:rsidRDefault="00C717B1" w:rsidP="00C717B1">
      <w:pPr>
        <w:jc w:val="both"/>
      </w:pPr>
    </w:p>
    <w:p w:rsidR="00C717B1" w:rsidRDefault="00C717B1" w:rsidP="00C717B1">
      <w:pPr>
        <w:jc w:val="both"/>
      </w:pPr>
    </w:p>
    <w:p w:rsidR="00C717B1" w:rsidRDefault="00C717B1" w:rsidP="00C717B1">
      <w:pPr>
        <w:jc w:val="both"/>
      </w:pPr>
    </w:p>
    <w:p w:rsidR="00757DFB" w:rsidRPr="00757DFB" w:rsidRDefault="00757DFB" w:rsidP="00C717B1">
      <w:pPr>
        <w:jc w:val="both"/>
        <w:rPr>
          <w:lang w:val="ro-RO" w:eastAsia="ar-SA"/>
        </w:rPr>
      </w:pPr>
      <w:r>
        <w:t>NOTA: Daca se va prezenta aceasta declaratie se vor depune documente justificative in acest sens, conform prevederilor art. 57 alin. (4) din Legea 98/2016 cu modificarile si completarile ulterioare.</w:t>
      </w:r>
    </w:p>
    <w:p w:rsidR="00757DFB" w:rsidRDefault="00757DFB" w:rsidP="00757DFB">
      <w:pPr>
        <w:rPr>
          <w:sz w:val="20"/>
          <w:szCs w:val="20"/>
        </w:rPr>
      </w:pPr>
    </w:p>
    <w:p w:rsidR="00757DFB" w:rsidRDefault="00C717B1" w:rsidP="00C717B1">
      <w:pPr>
        <w:jc w:val="right"/>
        <w:rPr>
          <w:rFonts w:ascii="Arial" w:hAnsi="Arial" w:cs="Arial"/>
          <w:b/>
        </w:rPr>
      </w:pPr>
      <w:r w:rsidRPr="00C717B1">
        <w:rPr>
          <w:rFonts w:ascii="Arial" w:hAnsi="Arial" w:cs="Arial"/>
          <w:b/>
        </w:rPr>
        <w:t>Formular F1</w:t>
      </w:r>
      <w:r w:rsidR="003D2CB0">
        <w:rPr>
          <w:rFonts w:ascii="Arial" w:hAnsi="Arial" w:cs="Arial"/>
          <w:b/>
        </w:rPr>
        <w:t>4</w:t>
      </w:r>
      <w:r w:rsidRPr="00C717B1">
        <w:rPr>
          <w:rFonts w:ascii="Arial" w:hAnsi="Arial" w:cs="Arial"/>
          <w:b/>
        </w:rPr>
        <w:t xml:space="preserve"> – Anexa</w:t>
      </w:r>
      <w:r>
        <w:rPr>
          <w:rFonts w:ascii="Arial" w:hAnsi="Arial" w:cs="Arial"/>
          <w:b/>
        </w:rPr>
        <w:t xml:space="preserve"> </w:t>
      </w:r>
      <w:r w:rsidR="003D2CB0">
        <w:rPr>
          <w:rFonts w:ascii="Arial" w:hAnsi="Arial" w:cs="Arial"/>
          <w:b/>
        </w:rPr>
        <w:t>3</w:t>
      </w:r>
    </w:p>
    <w:p w:rsidR="00C717B1" w:rsidRDefault="00C717B1" w:rsidP="00C717B1">
      <w:pPr>
        <w:jc w:val="right"/>
        <w:rPr>
          <w:rFonts w:ascii="Arial" w:hAnsi="Arial" w:cs="Arial"/>
          <w:b/>
        </w:rPr>
      </w:pPr>
    </w:p>
    <w:p w:rsidR="00C717B1" w:rsidRDefault="00C717B1" w:rsidP="00C717B1">
      <w:pPr>
        <w:pBdr>
          <w:bottom w:val="single" w:sz="12" w:space="1" w:color="auto"/>
        </w:pBdr>
      </w:pPr>
      <w:r>
        <w:t xml:space="preserve">OPERATOR ECONOMIC </w:t>
      </w:r>
    </w:p>
    <w:p w:rsidR="00C717B1" w:rsidRDefault="00C717B1" w:rsidP="00C717B1">
      <w:r>
        <w:t xml:space="preserve"> (denumirea/numele)</w:t>
      </w:r>
    </w:p>
    <w:p w:rsidR="00C717B1" w:rsidRDefault="00C717B1" w:rsidP="00C717B1"/>
    <w:p w:rsidR="00C717B1" w:rsidRDefault="00C717B1" w:rsidP="00C717B1"/>
    <w:p w:rsidR="00C717B1" w:rsidRDefault="00C717B1" w:rsidP="00C717B1"/>
    <w:p w:rsidR="00C717B1" w:rsidRDefault="00C717B1" w:rsidP="00C717B1"/>
    <w:p w:rsidR="00C717B1" w:rsidRDefault="00C717B1" w:rsidP="00C717B1"/>
    <w:p w:rsidR="00C717B1" w:rsidRDefault="00C717B1" w:rsidP="00C717B1"/>
    <w:p w:rsidR="00C717B1" w:rsidRDefault="00C717B1" w:rsidP="00C717B1">
      <w:pPr>
        <w:jc w:val="center"/>
      </w:pPr>
      <w:r>
        <w:t>DECLARAȚIE</w:t>
      </w:r>
    </w:p>
    <w:p w:rsidR="00C717B1" w:rsidRDefault="00C717B1" w:rsidP="00C717B1">
      <w:pPr>
        <w:jc w:val="center"/>
      </w:pPr>
      <w:r>
        <w:t>privind acceptarea clauzelor contractuale Titlul Contractului:</w:t>
      </w:r>
    </w:p>
    <w:p w:rsidR="00C717B1" w:rsidRDefault="00C717B1" w:rsidP="00C717B1">
      <w:pPr>
        <w:jc w:val="center"/>
      </w:pPr>
      <w:r w:rsidRPr="00B3511D">
        <w:rPr>
          <w:b/>
          <w:i/>
        </w:rPr>
        <w:t xml:space="preserve">Servicii distribuire masă caldă în regim de catering pentru preșcolarii și elevii Școlii Gimnaziale </w:t>
      </w:r>
      <w:r w:rsidRPr="00B3511D">
        <w:rPr>
          <w:b/>
          <w:i/>
          <w:lang w:val="en-GB"/>
        </w:rPr>
        <w:t>“Alecsandru Nicolaid”Mischii, județul Dolj, în cadrul Programului Național “Masă sănătoasă” pentru anul 202</w:t>
      </w:r>
      <w:r w:rsidR="007A607C">
        <w:rPr>
          <w:b/>
          <w:i/>
          <w:lang w:val="en-GB"/>
        </w:rPr>
        <w:t>5</w:t>
      </w:r>
    </w:p>
    <w:p w:rsidR="00C717B1" w:rsidRDefault="00C717B1" w:rsidP="00C717B1">
      <w:pPr>
        <w:jc w:val="center"/>
      </w:pPr>
    </w:p>
    <w:p w:rsidR="00C717B1" w:rsidRDefault="00C717B1" w:rsidP="00C717B1">
      <w:pPr>
        <w:jc w:val="center"/>
      </w:pPr>
    </w:p>
    <w:p w:rsidR="00C717B1" w:rsidRDefault="00C717B1" w:rsidP="00C717B1">
      <w:pPr>
        <w:jc w:val="center"/>
      </w:pPr>
    </w:p>
    <w:p w:rsidR="00C717B1" w:rsidRDefault="00C717B1" w:rsidP="00C717B1">
      <w:pPr>
        <w:jc w:val="both"/>
      </w:pPr>
      <w:r>
        <w:t xml:space="preserve">Subsemnatul(a), ………………………… (nume/prenume), reprezentant legal/ împuternicit al ....................(denumirea ofertantului), declar că, în cazul în care vom fi declarați câștigători în cadrul procedurii de atribuire a contractului de achiziție publică având ca obiect pentru </w:t>
      </w:r>
      <w:r w:rsidRPr="00B3511D">
        <w:rPr>
          <w:b/>
          <w:i/>
        </w:rPr>
        <w:t xml:space="preserve">Servicii distribuire masă caldă în regim de catering pentru preșcolarii și elevii Școlii Gimnaziale </w:t>
      </w:r>
      <w:r w:rsidRPr="00B3511D">
        <w:rPr>
          <w:b/>
          <w:i/>
          <w:lang w:val="en-GB"/>
        </w:rPr>
        <w:t>“Alecsandru Nicolaid”Mischii, județul Dolj, în cadrul Programului Național “Masă sănătoasă” pentru anul 202</w:t>
      </w:r>
      <w:r w:rsidR="007A607C">
        <w:rPr>
          <w:b/>
          <w:i/>
          <w:lang w:val="en-GB"/>
        </w:rPr>
        <w:t>5</w:t>
      </w:r>
      <w:r>
        <w:rPr>
          <w:b/>
          <w:i/>
          <w:lang w:val="en-GB"/>
        </w:rPr>
        <w:t>,</w:t>
      </w:r>
      <w:r>
        <w:t xml:space="preserve">, ne vom îndeplini toate sarcinile cu stricta respectare a condițiilor contractului. </w:t>
      </w:r>
    </w:p>
    <w:p w:rsidR="00C717B1" w:rsidRDefault="00C717B1" w:rsidP="00C717B1">
      <w:pPr>
        <w:jc w:val="both"/>
      </w:pPr>
      <w:r>
        <w:t>Precizăm că:  ne însușim conținutul acestuia, așa cum a fost publicat în documentația de atribuire;</w:t>
      </w:r>
    </w:p>
    <w:p w:rsidR="00C717B1" w:rsidRDefault="00C717B1" w:rsidP="00C717B1">
      <w:pPr>
        <w:jc w:val="both"/>
      </w:pPr>
      <w:r>
        <w:sym w:font="Symbol" w:char="F09E"/>
      </w:r>
      <w:r>
        <w:t xml:space="preserve">  formulăm următoarele amendamente referitoare la clauzele contractuale specifice:</w:t>
      </w:r>
    </w:p>
    <w:p w:rsidR="00C717B1" w:rsidRDefault="00C717B1" w:rsidP="00C717B1">
      <w:pPr>
        <w:jc w:val="both"/>
      </w:pPr>
      <w:r>
        <w:sym w:font="Symbol" w:char="F09E"/>
      </w:r>
      <w:r>
        <w:t xml:space="preserve">__________________________________________________________________________________ __________________________________________________ </w:t>
      </w:r>
    </w:p>
    <w:p w:rsidR="00C717B1" w:rsidRDefault="00C717B1" w:rsidP="00C717B1">
      <w:pPr>
        <w:jc w:val="both"/>
      </w:pPr>
    </w:p>
    <w:p w:rsidR="00C717B1" w:rsidRDefault="00C717B1" w:rsidP="00C717B1">
      <w:pPr>
        <w:jc w:val="both"/>
      </w:pPr>
    </w:p>
    <w:p w:rsidR="00C717B1" w:rsidRDefault="00C717B1" w:rsidP="00C717B1">
      <w:pPr>
        <w:jc w:val="both"/>
      </w:pPr>
    </w:p>
    <w:p w:rsidR="00C717B1" w:rsidRDefault="00C717B1" w:rsidP="00C717B1">
      <w:pPr>
        <w:jc w:val="both"/>
      </w:pPr>
      <w:r>
        <w:t xml:space="preserve">Data ............................... </w:t>
      </w:r>
    </w:p>
    <w:p w:rsidR="00C717B1" w:rsidRDefault="00C717B1" w:rsidP="00C717B1">
      <w:pPr>
        <w:jc w:val="both"/>
      </w:pPr>
    </w:p>
    <w:p w:rsidR="00C717B1" w:rsidRDefault="00C717B1" w:rsidP="00C717B1">
      <w:pPr>
        <w:jc w:val="both"/>
      </w:pPr>
    </w:p>
    <w:p w:rsidR="00C717B1" w:rsidRDefault="00C717B1" w:rsidP="00C717B1">
      <w:pPr>
        <w:jc w:val="both"/>
      </w:pPr>
    </w:p>
    <w:p w:rsidR="00C717B1" w:rsidRDefault="00C717B1" w:rsidP="00C717B1">
      <w:pPr>
        <w:jc w:val="both"/>
      </w:pPr>
    </w:p>
    <w:p w:rsidR="00C717B1" w:rsidRDefault="00C717B1" w:rsidP="00C717B1">
      <w:pPr>
        <w:jc w:val="both"/>
      </w:pPr>
    </w:p>
    <w:p w:rsidR="00C717B1" w:rsidRDefault="00C717B1" w:rsidP="00C717B1">
      <w:pPr>
        <w:jc w:val="both"/>
      </w:pPr>
    </w:p>
    <w:p w:rsidR="00C717B1" w:rsidRDefault="00C717B1" w:rsidP="00C717B1">
      <w:pPr>
        <w:jc w:val="center"/>
      </w:pPr>
      <w:r>
        <w:t>Operator economic, ...................... (semnatura autorizată şi ştampila)</w:t>
      </w:r>
    </w:p>
    <w:p w:rsidR="00C717B1" w:rsidRDefault="00C717B1" w:rsidP="00C717B1">
      <w:pPr>
        <w:jc w:val="center"/>
      </w:pPr>
    </w:p>
    <w:p w:rsidR="00C717B1" w:rsidRDefault="00C717B1" w:rsidP="00C717B1">
      <w:pPr>
        <w:jc w:val="center"/>
      </w:pPr>
    </w:p>
    <w:p w:rsidR="00C717B1" w:rsidRDefault="00C717B1" w:rsidP="00C717B1">
      <w:pPr>
        <w:jc w:val="center"/>
      </w:pPr>
    </w:p>
    <w:p w:rsidR="00C717B1" w:rsidRDefault="00C717B1" w:rsidP="00C717B1">
      <w:pPr>
        <w:jc w:val="center"/>
      </w:pPr>
    </w:p>
    <w:p w:rsidR="00C717B1" w:rsidRDefault="00C717B1" w:rsidP="00C717B1">
      <w:pPr>
        <w:jc w:val="center"/>
      </w:pPr>
    </w:p>
    <w:p w:rsidR="00C717B1" w:rsidRDefault="00C717B1" w:rsidP="00C717B1">
      <w:pPr>
        <w:jc w:val="center"/>
      </w:pPr>
    </w:p>
    <w:p w:rsidR="00C717B1" w:rsidRDefault="00C717B1" w:rsidP="00C717B1">
      <w:pPr>
        <w:jc w:val="center"/>
      </w:pPr>
    </w:p>
    <w:p w:rsidR="00C717B1" w:rsidRDefault="00C717B1" w:rsidP="00C717B1">
      <w:pPr>
        <w:jc w:val="center"/>
      </w:pPr>
    </w:p>
    <w:p w:rsidR="00C717B1" w:rsidRDefault="00C717B1" w:rsidP="00C717B1">
      <w:pPr>
        <w:jc w:val="center"/>
      </w:pPr>
    </w:p>
    <w:p w:rsidR="00C717B1" w:rsidRDefault="00C717B1" w:rsidP="00C717B1">
      <w:pPr>
        <w:jc w:val="right"/>
        <w:rPr>
          <w:rFonts w:ascii="Arial" w:hAnsi="Arial" w:cs="Arial"/>
          <w:b/>
        </w:rPr>
      </w:pPr>
      <w:r w:rsidRPr="00C717B1">
        <w:rPr>
          <w:rFonts w:ascii="Arial" w:hAnsi="Arial" w:cs="Arial"/>
          <w:b/>
        </w:rPr>
        <w:t>Formular F1</w:t>
      </w:r>
      <w:r w:rsidR="003D2CB0">
        <w:rPr>
          <w:rFonts w:ascii="Arial" w:hAnsi="Arial" w:cs="Arial"/>
          <w:b/>
        </w:rPr>
        <w:t>4</w:t>
      </w:r>
      <w:r w:rsidRPr="00C717B1">
        <w:rPr>
          <w:rFonts w:ascii="Arial" w:hAnsi="Arial" w:cs="Arial"/>
          <w:b/>
        </w:rPr>
        <w:t xml:space="preserve"> – Anexa</w:t>
      </w:r>
      <w:r w:rsidR="003D2CB0">
        <w:rPr>
          <w:rFonts w:ascii="Arial" w:hAnsi="Arial" w:cs="Arial"/>
          <w:b/>
        </w:rPr>
        <w:t xml:space="preserve"> 4</w:t>
      </w:r>
    </w:p>
    <w:p w:rsidR="00C717B1" w:rsidRDefault="00C717B1" w:rsidP="00C717B1">
      <w:pPr>
        <w:jc w:val="right"/>
        <w:rPr>
          <w:rFonts w:ascii="Arial" w:hAnsi="Arial" w:cs="Arial"/>
          <w:b/>
        </w:rPr>
      </w:pPr>
    </w:p>
    <w:p w:rsidR="00C717B1" w:rsidRDefault="00C717B1" w:rsidP="00C717B1">
      <w:pPr>
        <w:jc w:val="right"/>
        <w:rPr>
          <w:rFonts w:ascii="Arial" w:hAnsi="Arial" w:cs="Arial"/>
          <w:b/>
        </w:rPr>
      </w:pPr>
    </w:p>
    <w:p w:rsidR="00C717B1" w:rsidRDefault="00C717B1" w:rsidP="00C717B1">
      <w:pPr>
        <w:jc w:val="right"/>
        <w:rPr>
          <w:rFonts w:ascii="Arial" w:hAnsi="Arial" w:cs="Arial"/>
          <w:b/>
        </w:rPr>
      </w:pPr>
    </w:p>
    <w:p w:rsidR="00C717B1" w:rsidRDefault="00C717B1" w:rsidP="00C717B1">
      <w:pPr>
        <w:jc w:val="right"/>
        <w:rPr>
          <w:rFonts w:ascii="Arial" w:hAnsi="Arial" w:cs="Arial"/>
          <w:b/>
        </w:rPr>
      </w:pPr>
    </w:p>
    <w:p w:rsidR="00C717B1" w:rsidRDefault="00C717B1" w:rsidP="00C717B1">
      <w:pPr>
        <w:jc w:val="center"/>
      </w:pPr>
      <w:r>
        <w:t>DECLARATIE</w:t>
      </w:r>
    </w:p>
    <w:p w:rsidR="00C717B1" w:rsidRDefault="00C717B1" w:rsidP="00C717B1">
      <w:pPr>
        <w:jc w:val="center"/>
      </w:pPr>
      <w:r>
        <w:t>privind neîncadrarea în prevederile art. 5k alin. (1) din REGULAMENTUL (UE) 2022/576 al CONSILIULUI de modificare a Regulamentului (UE) nr. 833/2014 privind măsuri restrictive având în vedere acțiunile Rusiei de destabilizare a situației în Ucraina</w:t>
      </w:r>
    </w:p>
    <w:p w:rsidR="00C717B1" w:rsidRDefault="00C717B1" w:rsidP="00C717B1">
      <w:pPr>
        <w:jc w:val="right"/>
      </w:pPr>
    </w:p>
    <w:p w:rsidR="00C717B1" w:rsidRDefault="00C717B1" w:rsidP="00C717B1">
      <w:pPr>
        <w:jc w:val="right"/>
      </w:pPr>
    </w:p>
    <w:p w:rsidR="00C717B1" w:rsidRDefault="00C717B1" w:rsidP="00C717B1">
      <w:pPr>
        <w:jc w:val="both"/>
      </w:pPr>
      <w:r>
        <w:t xml:space="preserve">Subsemnatul/a ………...…………………, în calitate de …….........………………. (ofertant/candidat/ofertant asociat/subcontractant), la …………………………, în temeiul art.5K alin.(1) din Regulamentul UE 2022/576 al Consiliului de modificare a Regulamentului (UE) nr. 833/2014 privind măsuri restrictive având în vedere acțiunile Rusiei de destabilizare a situației în Ucraina, declar pe proprie răspundere, sub sancţiunea falsului în declaraţii, următoarele: </w:t>
      </w:r>
    </w:p>
    <w:p w:rsidR="00C717B1" w:rsidRDefault="00C717B1" w:rsidP="00C717B1">
      <w:pPr>
        <w:jc w:val="both"/>
      </w:pPr>
      <w:r>
        <w:t xml:space="preserve">(a) Nu sunt resortisant rus ori persoană fizică sau juridică, entitate sau organism stabilit în Rusia; </w:t>
      </w:r>
    </w:p>
    <w:p w:rsidR="00C717B1" w:rsidRDefault="00C717B1" w:rsidP="00C717B1">
      <w:pPr>
        <w:jc w:val="both"/>
      </w:pPr>
      <w:r>
        <w:t xml:space="preserve">(b) Nu sunt persoană juridică, entitate sau organism ale cărui drepturi de proprietate sunt deținute, în mod direct sau indirect, în proporție de peste 50 % de o entitate menționată la litera (a) de la prezentul alineat; </w:t>
      </w:r>
    </w:p>
    <w:p w:rsidR="00C717B1" w:rsidRDefault="00C717B1" w:rsidP="00C717B1">
      <w:pPr>
        <w:jc w:val="both"/>
      </w:pPr>
      <w:r>
        <w:t xml:space="preserve">(c) Nu sunt persoană fizică sau juridică, entitate sau organism care acționează în numele sau în conformitate cu instrucțiunile unei entități menționate la litera (a) sau (b) de la prezentul alineat, inclusiv în cazul în care reprezintă mai mult de 10 % din valoarea contractului. subcontractanții, furnizorii sau entitățile pe ale căror capacități se bazează, în sensul directivelor privind achizițiile publice. </w:t>
      </w:r>
    </w:p>
    <w:p w:rsidR="00C717B1" w:rsidRDefault="00C717B1" w:rsidP="00C717B1">
      <w:pPr>
        <w:jc w:val="both"/>
      </w:pPr>
      <w: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C717B1" w:rsidRDefault="00C717B1" w:rsidP="00C717B1">
      <w:pPr>
        <w:jc w:val="both"/>
      </w:pPr>
    </w:p>
    <w:p w:rsidR="00C717B1" w:rsidRDefault="00C717B1" w:rsidP="00C717B1">
      <w:pPr>
        <w:jc w:val="both"/>
      </w:pPr>
    </w:p>
    <w:p w:rsidR="00C717B1" w:rsidRDefault="00C717B1" w:rsidP="00C717B1">
      <w:pPr>
        <w:jc w:val="both"/>
      </w:pPr>
    </w:p>
    <w:p w:rsidR="00C717B1" w:rsidRDefault="00C717B1" w:rsidP="00C717B1">
      <w:pPr>
        <w:jc w:val="both"/>
      </w:pPr>
      <w:r>
        <w:t xml:space="preserve"> Data completării .................. </w:t>
      </w:r>
    </w:p>
    <w:p w:rsidR="00C717B1" w:rsidRDefault="00C717B1" w:rsidP="00C717B1">
      <w:pPr>
        <w:jc w:val="both"/>
      </w:pPr>
    </w:p>
    <w:p w:rsidR="00C717B1" w:rsidRDefault="00C717B1" w:rsidP="00C717B1">
      <w:pPr>
        <w:jc w:val="both"/>
      </w:pPr>
    </w:p>
    <w:p w:rsidR="00C717B1" w:rsidRDefault="00C717B1" w:rsidP="00C717B1">
      <w:pPr>
        <w:jc w:val="both"/>
      </w:pPr>
    </w:p>
    <w:p w:rsidR="00C717B1" w:rsidRDefault="00C717B1" w:rsidP="00C717B1">
      <w:pPr>
        <w:jc w:val="both"/>
      </w:pPr>
    </w:p>
    <w:p w:rsidR="00C717B1" w:rsidRDefault="00C717B1" w:rsidP="00C717B1">
      <w:pPr>
        <w:jc w:val="both"/>
      </w:pPr>
    </w:p>
    <w:p w:rsidR="00C717B1" w:rsidRDefault="00C717B1" w:rsidP="00C717B1">
      <w:pPr>
        <w:jc w:val="both"/>
      </w:pPr>
    </w:p>
    <w:p w:rsidR="00C717B1" w:rsidRDefault="00C717B1" w:rsidP="00C717B1">
      <w:pPr>
        <w:jc w:val="both"/>
      </w:pPr>
    </w:p>
    <w:p w:rsidR="00C717B1" w:rsidRDefault="00C717B1" w:rsidP="00C717B1">
      <w:pPr>
        <w:jc w:val="center"/>
        <w:rPr>
          <w:rFonts w:ascii="Arial" w:hAnsi="Arial" w:cs="Arial"/>
          <w:b/>
        </w:rPr>
      </w:pPr>
      <w:r>
        <w:t>Operator economic, …………………........... (nume, prenume) ....................................(semnatura autorizată) (stampila)</w:t>
      </w:r>
    </w:p>
    <w:p w:rsidR="00C717B1" w:rsidRDefault="00C717B1" w:rsidP="00C717B1">
      <w:pPr>
        <w:jc w:val="center"/>
        <w:rPr>
          <w:b/>
          <w:sz w:val="20"/>
          <w:szCs w:val="20"/>
          <w:lang w:val="ro-RO" w:eastAsia="ar-SA"/>
        </w:rPr>
      </w:pPr>
    </w:p>
    <w:p w:rsidR="00C717B1" w:rsidRDefault="00C717B1" w:rsidP="00C717B1">
      <w:pPr>
        <w:jc w:val="center"/>
        <w:rPr>
          <w:b/>
          <w:sz w:val="20"/>
          <w:szCs w:val="20"/>
          <w:lang w:val="ro-RO" w:eastAsia="ar-SA"/>
        </w:rPr>
      </w:pPr>
    </w:p>
    <w:p w:rsidR="00C717B1" w:rsidRDefault="00C717B1" w:rsidP="00C717B1">
      <w:pPr>
        <w:jc w:val="center"/>
        <w:rPr>
          <w:b/>
          <w:sz w:val="20"/>
          <w:szCs w:val="20"/>
          <w:lang w:val="ro-RO" w:eastAsia="ar-SA"/>
        </w:rPr>
      </w:pPr>
    </w:p>
    <w:p w:rsidR="00C717B1" w:rsidRDefault="00C717B1" w:rsidP="00C717B1">
      <w:pPr>
        <w:jc w:val="center"/>
        <w:rPr>
          <w:b/>
          <w:sz w:val="20"/>
          <w:szCs w:val="20"/>
          <w:lang w:val="ro-RO" w:eastAsia="ar-SA"/>
        </w:rPr>
      </w:pPr>
    </w:p>
    <w:p w:rsidR="00C717B1" w:rsidRDefault="00C717B1" w:rsidP="00C717B1">
      <w:pPr>
        <w:jc w:val="center"/>
        <w:rPr>
          <w:b/>
          <w:sz w:val="20"/>
          <w:szCs w:val="20"/>
          <w:lang w:val="ro-RO" w:eastAsia="ar-SA"/>
        </w:rPr>
      </w:pPr>
    </w:p>
    <w:p w:rsidR="00C717B1" w:rsidRDefault="00C717B1" w:rsidP="00C717B1">
      <w:pPr>
        <w:jc w:val="center"/>
        <w:rPr>
          <w:b/>
          <w:sz w:val="20"/>
          <w:szCs w:val="20"/>
          <w:lang w:val="ro-RO" w:eastAsia="ar-SA"/>
        </w:rPr>
      </w:pPr>
    </w:p>
    <w:p w:rsidR="00C717B1" w:rsidRPr="00C717B1" w:rsidRDefault="00C717B1" w:rsidP="00C717B1">
      <w:pPr>
        <w:rPr>
          <w:b/>
          <w:sz w:val="20"/>
          <w:szCs w:val="20"/>
          <w:lang w:val="ro-RO" w:eastAsia="ar-SA"/>
        </w:rPr>
      </w:pPr>
    </w:p>
    <w:sectPr w:rsidR="00C717B1" w:rsidRPr="00C717B1" w:rsidSect="00FF1DF9">
      <w:pgSz w:w="11909" w:h="16834" w:code="9"/>
      <w:pgMar w:top="1440" w:right="1199"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76B" w:rsidRDefault="00BD476B" w:rsidP="000F64B7">
      <w:r>
        <w:separator/>
      </w:r>
    </w:p>
  </w:endnote>
  <w:endnote w:type="continuationSeparator" w:id="1">
    <w:p w:rsidR="00BD476B" w:rsidRDefault="00BD476B" w:rsidP="000F64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LT OMV 55 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76B" w:rsidRDefault="00BD476B" w:rsidP="000F64B7">
      <w:r>
        <w:separator/>
      </w:r>
    </w:p>
  </w:footnote>
  <w:footnote w:type="continuationSeparator" w:id="1">
    <w:p w:rsidR="00BD476B" w:rsidRDefault="00BD476B" w:rsidP="000F64B7">
      <w:r>
        <w:continuationSeparator/>
      </w:r>
    </w:p>
  </w:footnote>
  <w:footnote w:id="2">
    <w:p w:rsidR="000C2563" w:rsidRPr="00E43F0A" w:rsidRDefault="000C2563" w:rsidP="00A91E6B">
      <w:pPr>
        <w:jc w:val="both"/>
        <w:rPr>
          <w:sz w:val="18"/>
          <w:szCs w:val="18"/>
        </w:rPr>
      </w:pPr>
      <w:r w:rsidRPr="00E43F0A">
        <w:rPr>
          <w:rStyle w:val="FootnoteReference"/>
          <w:sz w:val="18"/>
          <w:szCs w:val="18"/>
        </w:rPr>
        <w:t>*)</w:t>
      </w:r>
      <w:r w:rsidRPr="00E43F0A">
        <w:rPr>
          <w:sz w:val="18"/>
          <w:szCs w:val="18"/>
        </w:rPr>
        <w:t xml:space="preserve"> Se precizeazăcalitateaîn care a participat la îndeplinireacontractului, care poate fi de: contractantunicsaucontractantconducător (lider de asociaţie); contractantasociat;subcontractant.</w:t>
      </w:r>
    </w:p>
  </w:footnote>
  <w:footnote w:id="3">
    <w:p w:rsidR="000C2563" w:rsidRPr="00637A3F" w:rsidRDefault="000C2563" w:rsidP="00A91E6B">
      <w:pPr>
        <w:pStyle w:val="FootnoteText"/>
        <w:rPr>
          <w:lang w:val="ro-RO"/>
        </w:rPr>
      </w:pPr>
      <w:r w:rsidRPr="00E43F0A">
        <w:rPr>
          <w:rStyle w:val="FootnoteReference"/>
          <w:rFonts w:ascii="Times New Roman" w:hAnsi="Times New Roman"/>
          <w:sz w:val="18"/>
          <w:szCs w:val="18"/>
          <w:lang w:val="ro-RO"/>
        </w:rPr>
        <w:t>**)</w:t>
      </w:r>
      <w:r w:rsidRPr="00E43F0A">
        <w:rPr>
          <w:rFonts w:ascii="Times New Roman" w:hAnsi="Times New Roman"/>
          <w:sz w:val="18"/>
          <w:szCs w:val="18"/>
          <w:lang w:val="ro-RO"/>
        </w:rPr>
        <w:t>Se va preciza data de începere şi de finalizare a lucrărilor.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D1AF5D"/>
    <w:multiLevelType w:val="hybridMultilevel"/>
    <w:tmpl w:val="C42B36C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D45F6B5"/>
    <w:multiLevelType w:val="hybridMultilevel"/>
    <w:tmpl w:val="F47BA7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1"/>
    <w:multiLevelType w:val="singleLevel"/>
    <w:tmpl w:val="00000001"/>
    <w:lvl w:ilvl="0">
      <w:start w:val="5"/>
      <w:numFmt w:val="bullet"/>
      <w:lvlText w:val="-"/>
      <w:lvlJc w:val="left"/>
      <w:pPr>
        <w:tabs>
          <w:tab w:val="num" w:pos="0"/>
        </w:tabs>
        <w:ind w:left="720" w:hanging="360"/>
      </w:pPr>
      <w:rPr>
        <w:rFonts w:ascii="Times New Roman" w:hAnsi="Times New Roman" w:cs="Times New Roman"/>
      </w:rPr>
    </w:lvl>
  </w:abstractNum>
  <w:abstractNum w:abstractNumId="3">
    <w:nsid w:val="00000002"/>
    <w:multiLevelType w:val="multilevel"/>
    <w:tmpl w:val="00000002"/>
    <w:name w:val="WW8Num2"/>
    <w:lvl w:ilvl="0">
      <w:start w:val="1"/>
      <w:numFmt w:val="upperRoman"/>
      <w:lvlText w:val="%1."/>
      <w:lvlJc w:val="left"/>
      <w:pPr>
        <w:tabs>
          <w:tab w:val="num" w:pos="360"/>
        </w:tabs>
        <w:ind w:left="360" w:hanging="360"/>
      </w:pPr>
      <w:rPr>
        <w:rFonts w:ascii="Times New Roman" w:hAnsi="Times New Roman" w:cs="Times New Roman" w:hint="default"/>
        <w:sz w:val="20"/>
        <w:szCs w:val="22"/>
        <w:lang w:val="en-US" w:eastAsia="en-US"/>
      </w:rPr>
    </w:lvl>
    <w:lvl w:ilvl="1">
      <w:start w:val="1"/>
      <w:numFmt w:val="upperLetter"/>
      <w:lvlText w:val="%2."/>
      <w:lvlJc w:val="left"/>
      <w:pPr>
        <w:tabs>
          <w:tab w:val="num" w:pos="360"/>
        </w:tabs>
        <w:ind w:left="720" w:hanging="360"/>
      </w:pPr>
      <w:rPr>
        <w:rFonts w:ascii="Times New Roman" w:hAnsi="Times New Roman" w:cs="Times New Roman" w:hint="default"/>
        <w:sz w:val="20"/>
        <w:szCs w:val="22"/>
        <w:lang w:val="en-US" w:eastAsia="en-US"/>
      </w:rPr>
    </w:lvl>
    <w:lvl w:ilvl="2">
      <w:start w:val="1"/>
      <w:numFmt w:val="decimal"/>
      <w:lvlText w:val="%3."/>
      <w:lvlJc w:val="left"/>
      <w:pPr>
        <w:tabs>
          <w:tab w:val="num" w:pos="360"/>
        </w:tabs>
        <w:ind w:left="1080" w:hanging="360"/>
      </w:pPr>
      <w:rPr>
        <w:rFonts w:ascii="Times New Roman" w:hAnsi="Times New Roman" w:cs="Times New Roman" w:hint="default"/>
        <w:sz w:val="20"/>
        <w:szCs w:val="22"/>
        <w:lang w:val="en-US" w:eastAsia="en-US"/>
      </w:rPr>
    </w:lvl>
    <w:lvl w:ilvl="3">
      <w:start w:val="1"/>
      <w:numFmt w:val="lowerLetter"/>
      <w:lvlText w:val="%4."/>
      <w:lvlJc w:val="left"/>
      <w:pPr>
        <w:tabs>
          <w:tab w:val="num" w:pos="360"/>
        </w:tabs>
        <w:ind w:left="644" w:hanging="360"/>
      </w:pPr>
      <w:rPr>
        <w:rFonts w:ascii="Times New Roman" w:hAnsi="Times New Roman" w:cs="Times New Roman" w:hint="default"/>
        <w:sz w:val="20"/>
        <w:szCs w:val="22"/>
        <w:lang w:val="en-US" w:eastAsia="en-US"/>
      </w:rPr>
    </w:lvl>
    <w:lvl w:ilvl="4">
      <w:start w:val="1"/>
      <w:numFmt w:val="lowerRoman"/>
      <w:lvlText w:val="%5."/>
      <w:lvlJc w:val="left"/>
      <w:pPr>
        <w:tabs>
          <w:tab w:val="num" w:pos="360"/>
        </w:tabs>
        <w:ind w:left="1800" w:hanging="360"/>
      </w:pPr>
      <w:rPr>
        <w:rFonts w:ascii="Times New Roman" w:hAnsi="Times New Roman" w:cs="Times New Roman" w:hint="default"/>
        <w:sz w:val="20"/>
        <w:szCs w:val="22"/>
        <w:lang w:val="en-US" w:eastAsia="en-US"/>
      </w:rPr>
    </w:lvl>
    <w:lvl w:ilvl="5">
      <w:start w:val="1"/>
      <w:numFmt w:val="decimal"/>
      <w:lvlText w:val="%6)"/>
      <w:lvlJc w:val="left"/>
      <w:pPr>
        <w:tabs>
          <w:tab w:val="num" w:pos="360"/>
        </w:tabs>
        <w:ind w:left="2160" w:hanging="360"/>
      </w:pPr>
      <w:rPr>
        <w:rFonts w:ascii="Times New Roman" w:hAnsi="Times New Roman" w:cs="Times New Roman" w:hint="default"/>
        <w:sz w:val="20"/>
        <w:szCs w:val="22"/>
        <w:lang w:val="en-US" w:eastAsia="en-US"/>
      </w:rPr>
    </w:lvl>
    <w:lvl w:ilvl="6">
      <w:start w:val="1"/>
      <w:numFmt w:val="lowerLetter"/>
      <w:lvlText w:val="%7)"/>
      <w:lvlJc w:val="left"/>
      <w:pPr>
        <w:tabs>
          <w:tab w:val="num" w:pos="360"/>
        </w:tabs>
        <w:ind w:left="2520" w:hanging="360"/>
      </w:pPr>
      <w:rPr>
        <w:rFonts w:ascii="Times New Roman" w:hAnsi="Times New Roman" w:cs="Times New Roman" w:hint="default"/>
        <w:sz w:val="20"/>
        <w:szCs w:val="22"/>
        <w:lang w:val="en-US" w:eastAsia="en-US"/>
      </w:rPr>
    </w:lvl>
    <w:lvl w:ilvl="7">
      <w:start w:val="1"/>
      <w:numFmt w:val="lowerRoman"/>
      <w:lvlText w:val="%8)"/>
      <w:lvlJc w:val="left"/>
      <w:pPr>
        <w:tabs>
          <w:tab w:val="num" w:pos="360"/>
        </w:tabs>
        <w:ind w:left="2880" w:hanging="360"/>
      </w:pPr>
      <w:rPr>
        <w:rFonts w:ascii="Times New Roman" w:hAnsi="Times New Roman" w:cs="Times New Roman" w:hint="default"/>
        <w:sz w:val="20"/>
        <w:szCs w:val="22"/>
        <w:lang w:val="en-US" w:eastAsia="en-US"/>
      </w:rPr>
    </w:lvl>
    <w:lvl w:ilvl="8">
      <w:start w:val="1"/>
      <w:numFmt w:val="decimal"/>
      <w:lvlText w:val="(%9)"/>
      <w:lvlJc w:val="left"/>
      <w:pPr>
        <w:tabs>
          <w:tab w:val="num" w:pos="360"/>
        </w:tabs>
        <w:ind w:left="3240" w:hanging="360"/>
      </w:pPr>
      <w:rPr>
        <w:rFonts w:ascii="Times New Roman" w:hAnsi="Times New Roman" w:cs="Times New Roman" w:hint="default"/>
        <w:sz w:val="20"/>
        <w:szCs w:val="22"/>
        <w:lang w:val="en-US" w:eastAsia="en-US"/>
      </w:rPr>
    </w:lvl>
  </w:abstractNum>
  <w:abstractNum w:abstractNumId="4">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01E20C7"/>
    <w:multiLevelType w:val="multilevel"/>
    <w:tmpl w:val="CDBAE6C4"/>
    <w:lvl w:ilvl="0">
      <w:start w:val="4"/>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01E31E2C"/>
    <w:multiLevelType w:val="hybridMultilevel"/>
    <w:tmpl w:val="F9F4B872"/>
    <w:lvl w:ilvl="0" w:tplc="0418000F">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8">
    <w:nsid w:val="039E74E3"/>
    <w:multiLevelType w:val="hybridMultilevel"/>
    <w:tmpl w:val="13F4E6BA"/>
    <w:lvl w:ilvl="0" w:tplc="04180001">
      <w:start w:val="1"/>
      <w:numFmt w:val="bullet"/>
      <w:lvlText w:val=""/>
      <w:lvlJc w:val="left"/>
      <w:pPr>
        <w:ind w:left="1854" w:hanging="360"/>
      </w:pPr>
      <w:rPr>
        <w:rFonts w:ascii="Symbol" w:hAnsi="Symbol" w:hint="default"/>
      </w:rPr>
    </w:lvl>
    <w:lvl w:ilvl="1" w:tplc="04180003" w:tentative="1">
      <w:start w:val="1"/>
      <w:numFmt w:val="bullet"/>
      <w:lvlText w:val="o"/>
      <w:lvlJc w:val="left"/>
      <w:pPr>
        <w:ind w:left="2574" w:hanging="360"/>
      </w:pPr>
      <w:rPr>
        <w:rFonts w:ascii="Courier New" w:hAnsi="Courier New" w:cs="Courier New" w:hint="default"/>
      </w:rPr>
    </w:lvl>
    <w:lvl w:ilvl="2" w:tplc="04180005" w:tentative="1">
      <w:start w:val="1"/>
      <w:numFmt w:val="bullet"/>
      <w:lvlText w:val=""/>
      <w:lvlJc w:val="left"/>
      <w:pPr>
        <w:ind w:left="3294" w:hanging="360"/>
      </w:pPr>
      <w:rPr>
        <w:rFonts w:ascii="Wingdings" w:hAnsi="Wingdings" w:hint="default"/>
      </w:rPr>
    </w:lvl>
    <w:lvl w:ilvl="3" w:tplc="04180001" w:tentative="1">
      <w:start w:val="1"/>
      <w:numFmt w:val="bullet"/>
      <w:lvlText w:val=""/>
      <w:lvlJc w:val="left"/>
      <w:pPr>
        <w:ind w:left="4014" w:hanging="360"/>
      </w:pPr>
      <w:rPr>
        <w:rFonts w:ascii="Symbol" w:hAnsi="Symbol" w:hint="default"/>
      </w:rPr>
    </w:lvl>
    <w:lvl w:ilvl="4" w:tplc="04180003" w:tentative="1">
      <w:start w:val="1"/>
      <w:numFmt w:val="bullet"/>
      <w:lvlText w:val="o"/>
      <w:lvlJc w:val="left"/>
      <w:pPr>
        <w:ind w:left="4734" w:hanging="360"/>
      </w:pPr>
      <w:rPr>
        <w:rFonts w:ascii="Courier New" w:hAnsi="Courier New" w:cs="Courier New" w:hint="default"/>
      </w:rPr>
    </w:lvl>
    <w:lvl w:ilvl="5" w:tplc="04180005" w:tentative="1">
      <w:start w:val="1"/>
      <w:numFmt w:val="bullet"/>
      <w:lvlText w:val=""/>
      <w:lvlJc w:val="left"/>
      <w:pPr>
        <w:ind w:left="5454" w:hanging="360"/>
      </w:pPr>
      <w:rPr>
        <w:rFonts w:ascii="Wingdings" w:hAnsi="Wingdings" w:hint="default"/>
      </w:rPr>
    </w:lvl>
    <w:lvl w:ilvl="6" w:tplc="04180001" w:tentative="1">
      <w:start w:val="1"/>
      <w:numFmt w:val="bullet"/>
      <w:lvlText w:val=""/>
      <w:lvlJc w:val="left"/>
      <w:pPr>
        <w:ind w:left="6174" w:hanging="360"/>
      </w:pPr>
      <w:rPr>
        <w:rFonts w:ascii="Symbol" w:hAnsi="Symbol" w:hint="default"/>
      </w:rPr>
    </w:lvl>
    <w:lvl w:ilvl="7" w:tplc="04180003" w:tentative="1">
      <w:start w:val="1"/>
      <w:numFmt w:val="bullet"/>
      <w:lvlText w:val="o"/>
      <w:lvlJc w:val="left"/>
      <w:pPr>
        <w:ind w:left="6894" w:hanging="360"/>
      </w:pPr>
      <w:rPr>
        <w:rFonts w:ascii="Courier New" w:hAnsi="Courier New" w:cs="Courier New" w:hint="default"/>
      </w:rPr>
    </w:lvl>
    <w:lvl w:ilvl="8" w:tplc="04180005" w:tentative="1">
      <w:start w:val="1"/>
      <w:numFmt w:val="bullet"/>
      <w:lvlText w:val=""/>
      <w:lvlJc w:val="left"/>
      <w:pPr>
        <w:ind w:left="7614" w:hanging="360"/>
      </w:pPr>
      <w:rPr>
        <w:rFonts w:ascii="Wingdings" w:hAnsi="Wingdings" w:hint="default"/>
      </w:rPr>
    </w:lvl>
  </w:abstractNum>
  <w:abstractNum w:abstractNumId="9">
    <w:nsid w:val="0491EF9D"/>
    <w:multiLevelType w:val="hybridMultilevel"/>
    <w:tmpl w:val="8208EC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2894EFB"/>
    <w:multiLevelType w:val="hybridMultilevel"/>
    <w:tmpl w:val="5A3E655E"/>
    <w:lvl w:ilvl="0" w:tplc="A1FEFF00">
      <w:start w:val="1"/>
      <w:numFmt w:val="lowerLetter"/>
      <w:lvlText w:val="%1)"/>
      <w:lvlJc w:val="left"/>
      <w:pPr>
        <w:ind w:left="532" w:hanging="390"/>
      </w:pPr>
      <w:rPr>
        <w:rFonts w:hint="default"/>
        <w:b/>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129F0C07"/>
    <w:multiLevelType w:val="hybridMultilevel"/>
    <w:tmpl w:val="7F820CE0"/>
    <w:lvl w:ilvl="0" w:tplc="0418000F">
      <w:start w:val="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12DF1F51"/>
    <w:multiLevelType w:val="hybridMultilevel"/>
    <w:tmpl w:val="29DC3A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576"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5">
    <w:nsid w:val="31414C83"/>
    <w:multiLevelType w:val="hybridMultilevel"/>
    <w:tmpl w:val="EC40D7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19F287C"/>
    <w:multiLevelType w:val="hybridMultilevel"/>
    <w:tmpl w:val="D43C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68330E"/>
    <w:multiLevelType w:val="hybridMultilevel"/>
    <w:tmpl w:val="9F3676DE"/>
    <w:lvl w:ilvl="0" w:tplc="0409000B">
      <w:start w:val="1"/>
      <w:numFmt w:val="bullet"/>
      <w:pStyle w:val="Heading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D7EECE"/>
    <w:multiLevelType w:val="hybridMultilevel"/>
    <w:tmpl w:val="FCB655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6E2425FB"/>
    <w:multiLevelType w:val="hybridMultilevel"/>
    <w:tmpl w:val="44C6CF7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2CA0121"/>
    <w:multiLevelType w:val="hybridMultilevel"/>
    <w:tmpl w:val="208281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19"/>
  </w:num>
  <w:num w:numId="4">
    <w:abstractNumId w:val="8"/>
  </w:num>
  <w:num w:numId="5">
    <w:abstractNumId w:val="12"/>
  </w:num>
  <w:num w:numId="6">
    <w:abstractNumId w:val="6"/>
  </w:num>
  <w:num w:numId="7">
    <w:abstractNumId w:val="11"/>
  </w:num>
  <w:num w:numId="8">
    <w:abstractNumId w:val="2"/>
  </w:num>
  <w:num w:numId="9">
    <w:abstractNumId w:val="4"/>
  </w:num>
  <w:num w:numId="10">
    <w:abstractNumId w:val="7"/>
  </w:num>
  <w:num w:numId="11">
    <w:abstractNumId w:val="14"/>
  </w:num>
  <w:num w:numId="12">
    <w:abstractNumId w:val="13"/>
  </w:num>
  <w:num w:numId="13">
    <w:abstractNumId w:val="15"/>
  </w:num>
  <w:num w:numId="14">
    <w:abstractNumId w:val="16"/>
  </w:num>
  <w:num w:numId="15">
    <w:abstractNumId w:val="3"/>
  </w:num>
  <w:num w:numId="16">
    <w:abstractNumId w:val="9"/>
  </w:num>
  <w:num w:numId="17">
    <w:abstractNumId w:val="18"/>
  </w:num>
  <w:num w:numId="18">
    <w:abstractNumId w:val="0"/>
  </w:num>
  <w:num w:numId="19">
    <w:abstractNumId w:val="1"/>
  </w:num>
  <w:num w:numId="20">
    <w:abstractNumId w:val="10"/>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hyphenationZone w:val="425"/>
  <w:drawingGridHorizontalSpacing w:val="110"/>
  <w:displayHorizontalDrawingGridEvery w:val="2"/>
  <w:displayVerticalDrawingGridEvery w:val="2"/>
  <w:characterSpacingControl w:val="doNotCompress"/>
  <w:hdrShapeDefaults>
    <o:shapedefaults v:ext="edit" spidmax="17410"/>
  </w:hdrShapeDefaults>
  <w:footnotePr>
    <w:footnote w:id="0"/>
    <w:footnote w:id="1"/>
  </w:footnotePr>
  <w:endnotePr>
    <w:endnote w:id="0"/>
    <w:endnote w:id="1"/>
  </w:endnotePr>
  <w:compat/>
  <w:rsids>
    <w:rsidRoot w:val="000F64B7"/>
    <w:rsid w:val="00014479"/>
    <w:rsid w:val="00020427"/>
    <w:rsid w:val="00081214"/>
    <w:rsid w:val="00084D9C"/>
    <w:rsid w:val="000A5286"/>
    <w:rsid w:val="000C2563"/>
    <w:rsid w:val="000F64B7"/>
    <w:rsid w:val="00102105"/>
    <w:rsid w:val="00106D1F"/>
    <w:rsid w:val="00117684"/>
    <w:rsid w:val="00125448"/>
    <w:rsid w:val="001A007F"/>
    <w:rsid w:val="001C2B30"/>
    <w:rsid w:val="00202EFA"/>
    <w:rsid w:val="0021683D"/>
    <w:rsid w:val="002875DD"/>
    <w:rsid w:val="002A43EB"/>
    <w:rsid w:val="002B1FC9"/>
    <w:rsid w:val="002C0C66"/>
    <w:rsid w:val="002E2C33"/>
    <w:rsid w:val="00333E7D"/>
    <w:rsid w:val="00341D79"/>
    <w:rsid w:val="00343099"/>
    <w:rsid w:val="00344607"/>
    <w:rsid w:val="0038668D"/>
    <w:rsid w:val="00390D51"/>
    <w:rsid w:val="003A1575"/>
    <w:rsid w:val="003A37E2"/>
    <w:rsid w:val="003B62B7"/>
    <w:rsid w:val="003B6643"/>
    <w:rsid w:val="003D2CB0"/>
    <w:rsid w:val="003E368E"/>
    <w:rsid w:val="003E4BB8"/>
    <w:rsid w:val="00446EC3"/>
    <w:rsid w:val="00467A20"/>
    <w:rsid w:val="0049656D"/>
    <w:rsid w:val="004A435A"/>
    <w:rsid w:val="004B4696"/>
    <w:rsid w:val="004B6998"/>
    <w:rsid w:val="004D59D4"/>
    <w:rsid w:val="00502FEE"/>
    <w:rsid w:val="00507FD8"/>
    <w:rsid w:val="00534C1F"/>
    <w:rsid w:val="005A717C"/>
    <w:rsid w:val="005B0012"/>
    <w:rsid w:val="005B1300"/>
    <w:rsid w:val="005D480E"/>
    <w:rsid w:val="005E5B25"/>
    <w:rsid w:val="005E5DD7"/>
    <w:rsid w:val="0060092A"/>
    <w:rsid w:val="0061484C"/>
    <w:rsid w:val="0065177B"/>
    <w:rsid w:val="00663849"/>
    <w:rsid w:val="006961B4"/>
    <w:rsid w:val="006B074C"/>
    <w:rsid w:val="006B7479"/>
    <w:rsid w:val="006C78F1"/>
    <w:rsid w:val="006F2319"/>
    <w:rsid w:val="007232C9"/>
    <w:rsid w:val="00735E66"/>
    <w:rsid w:val="00757DFB"/>
    <w:rsid w:val="007A607C"/>
    <w:rsid w:val="007B09EA"/>
    <w:rsid w:val="00815FB2"/>
    <w:rsid w:val="008511FB"/>
    <w:rsid w:val="00860E31"/>
    <w:rsid w:val="00871A40"/>
    <w:rsid w:val="00877C2B"/>
    <w:rsid w:val="00893CA8"/>
    <w:rsid w:val="008C1342"/>
    <w:rsid w:val="008F19F7"/>
    <w:rsid w:val="008F4503"/>
    <w:rsid w:val="00901714"/>
    <w:rsid w:val="0090421C"/>
    <w:rsid w:val="00912062"/>
    <w:rsid w:val="00912133"/>
    <w:rsid w:val="009440B1"/>
    <w:rsid w:val="009710B3"/>
    <w:rsid w:val="009840A4"/>
    <w:rsid w:val="00984B6C"/>
    <w:rsid w:val="00990F08"/>
    <w:rsid w:val="00A019A9"/>
    <w:rsid w:val="00A127AE"/>
    <w:rsid w:val="00A32790"/>
    <w:rsid w:val="00A83266"/>
    <w:rsid w:val="00A8464E"/>
    <w:rsid w:val="00A91E6B"/>
    <w:rsid w:val="00AA4A44"/>
    <w:rsid w:val="00AB1461"/>
    <w:rsid w:val="00AC7645"/>
    <w:rsid w:val="00AF458D"/>
    <w:rsid w:val="00B2386D"/>
    <w:rsid w:val="00B67137"/>
    <w:rsid w:val="00B749EA"/>
    <w:rsid w:val="00B96D8E"/>
    <w:rsid w:val="00BA41D9"/>
    <w:rsid w:val="00BB11AD"/>
    <w:rsid w:val="00BC1117"/>
    <w:rsid w:val="00BD476B"/>
    <w:rsid w:val="00BE37A8"/>
    <w:rsid w:val="00BF2620"/>
    <w:rsid w:val="00C15307"/>
    <w:rsid w:val="00C21E59"/>
    <w:rsid w:val="00C27C41"/>
    <w:rsid w:val="00C717B1"/>
    <w:rsid w:val="00C76E6B"/>
    <w:rsid w:val="00CC614D"/>
    <w:rsid w:val="00CD6A2D"/>
    <w:rsid w:val="00CF4F1C"/>
    <w:rsid w:val="00D02FD3"/>
    <w:rsid w:val="00D4660D"/>
    <w:rsid w:val="00D5609B"/>
    <w:rsid w:val="00DD412F"/>
    <w:rsid w:val="00DE5334"/>
    <w:rsid w:val="00E00382"/>
    <w:rsid w:val="00E17F79"/>
    <w:rsid w:val="00E3251F"/>
    <w:rsid w:val="00E407A3"/>
    <w:rsid w:val="00E676AE"/>
    <w:rsid w:val="00E82B78"/>
    <w:rsid w:val="00EB77FC"/>
    <w:rsid w:val="00F037A6"/>
    <w:rsid w:val="00F877AF"/>
    <w:rsid w:val="00FC5423"/>
    <w:rsid w:val="00FD3443"/>
    <w:rsid w:val="00FF1DF9"/>
    <w:rsid w:val="00FF58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4B7"/>
    <w:rPr>
      <w:sz w:val="24"/>
      <w:szCs w:val="24"/>
    </w:rPr>
  </w:style>
  <w:style w:type="paragraph" w:styleId="Heading1">
    <w:name w:val="heading 1"/>
    <w:basedOn w:val="Normal"/>
    <w:next w:val="Normal"/>
    <w:link w:val="Heading1Char"/>
    <w:qFormat/>
    <w:rsid w:val="00DD412F"/>
    <w:pPr>
      <w:keepNext/>
      <w:numPr>
        <w:numId w:val="1"/>
      </w:numPr>
      <w:suppressAutoHyphens/>
      <w:spacing w:line="240" w:lineRule="exact"/>
      <w:jc w:val="both"/>
      <w:outlineLvl w:val="0"/>
    </w:pPr>
    <w:rPr>
      <w:rFonts w:ascii="Bookman Old Style" w:hAnsi="Bookman Old Style"/>
      <w:b/>
      <w:bCs/>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0F64B7"/>
    <w:rPr>
      <w:vertAlign w:val="superscript"/>
    </w:rPr>
  </w:style>
  <w:style w:type="paragraph" w:styleId="ListParagraph">
    <w:name w:val="List Paragraph"/>
    <w:aliases w:val="Paragraph,body 2,List Paragraph1,Forth level"/>
    <w:basedOn w:val="Normal"/>
    <w:link w:val="ListParagraphChar"/>
    <w:uiPriority w:val="34"/>
    <w:qFormat/>
    <w:rsid w:val="000F64B7"/>
    <w:pPr>
      <w:spacing w:after="160" w:line="259" w:lineRule="auto"/>
      <w:ind w:left="720"/>
      <w:contextualSpacing/>
    </w:pPr>
    <w:rPr>
      <w:rFonts w:ascii="Calibri" w:eastAsia="Calibri" w:hAnsi="Calibri"/>
      <w:sz w:val="22"/>
      <w:szCs w:val="22"/>
      <w:lang w:val="ro-RO"/>
    </w:rPr>
  </w:style>
  <w:style w:type="paragraph" w:styleId="FootnoteText">
    <w:name w:val="footnote text"/>
    <w:basedOn w:val="Normal"/>
    <w:link w:val="FootnoteTextChar"/>
    <w:rsid w:val="000F64B7"/>
    <w:pPr>
      <w:suppressAutoHyphens/>
      <w:spacing w:before="240" w:after="120"/>
      <w:jc w:val="both"/>
    </w:pPr>
    <w:rPr>
      <w:rFonts w:ascii="Verdana" w:hAnsi="Verdana"/>
      <w:kern w:val="1"/>
      <w:sz w:val="20"/>
      <w:szCs w:val="20"/>
      <w:lang w:val="en-GB" w:eastAsia="ar-SA"/>
    </w:rPr>
  </w:style>
  <w:style w:type="character" w:customStyle="1" w:styleId="FootnoteTextChar">
    <w:name w:val="Footnote Text Char"/>
    <w:basedOn w:val="DefaultParagraphFont"/>
    <w:link w:val="FootnoteText"/>
    <w:rsid w:val="000F64B7"/>
    <w:rPr>
      <w:rFonts w:ascii="Verdana" w:hAnsi="Verdana"/>
      <w:kern w:val="1"/>
      <w:lang w:val="en-GB" w:eastAsia="ar-SA"/>
    </w:rPr>
  </w:style>
  <w:style w:type="paragraph" w:customStyle="1" w:styleId="Default">
    <w:name w:val="Default"/>
    <w:rsid w:val="000F64B7"/>
    <w:pPr>
      <w:autoSpaceDE w:val="0"/>
      <w:autoSpaceDN w:val="0"/>
      <w:adjustRightInd w:val="0"/>
    </w:pPr>
    <w:rPr>
      <w:rFonts w:ascii="Univers LT OMV 55 Roman" w:eastAsia="Calibri" w:hAnsi="Univers LT OMV 55 Roman" w:cs="Univers LT OMV 55 Roman"/>
      <w:color w:val="000000"/>
      <w:sz w:val="24"/>
      <w:szCs w:val="24"/>
      <w:lang w:val="ro-RO"/>
    </w:rPr>
  </w:style>
  <w:style w:type="paragraph" w:styleId="Header">
    <w:name w:val="header"/>
    <w:aliases w:val="Élőfej Char1,Élőfej Char Char, Char1 Char Char1, Char1 Char1"/>
    <w:basedOn w:val="Normal"/>
    <w:link w:val="HeaderChar"/>
    <w:unhideWhenUsed/>
    <w:rsid w:val="000F64B7"/>
    <w:pPr>
      <w:tabs>
        <w:tab w:val="center" w:pos="4680"/>
        <w:tab w:val="right" w:pos="9360"/>
      </w:tabs>
    </w:pPr>
  </w:style>
  <w:style w:type="character" w:customStyle="1" w:styleId="HeaderChar">
    <w:name w:val="Header Char"/>
    <w:aliases w:val="Élőfej Char1 Char,Élőfej Char Char Char, Char1 Char Char1 Char, Char1 Char1 Char"/>
    <w:basedOn w:val="DefaultParagraphFont"/>
    <w:link w:val="Header"/>
    <w:rsid w:val="000F64B7"/>
    <w:rPr>
      <w:sz w:val="24"/>
      <w:szCs w:val="24"/>
    </w:rPr>
  </w:style>
  <w:style w:type="paragraph" w:styleId="Footer">
    <w:name w:val="footer"/>
    <w:basedOn w:val="Normal"/>
    <w:link w:val="FooterChar"/>
    <w:uiPriority w:val="99"/>
    <w:unhideWhenUsed/>
    <w:rsid w:val="000F64B7"/>
    <w:pPr>
      <w:tabs>
        <w:tab w:val="center" w:pos="4680"/>
        <w:tab w:val="right" w:pos="9360"/>
      </w:tabs>
    </w:pPr>
  </w:style>
  <w:style w:type="character" w:customStyle="1" w:styleId="FooterChar">
    <w:name w:val="Footer Char"/>
    <w:basedOn w:val="DefaultParagraphFont"/>
    <w:link w:val="Footer"/>
    <w:uiPriority w:val="99"/>
    <w:rsid w:val="000F64B7"/>
    <w:rPr>
      <w:sz w:val="24"/>
      <w:szCs w:val="24"/>
    </w:rPr>
  </w:style>
  <w:style w:type="paragraph" w:styleId="BodyText2">
    <w:name w:val="Body Text 2"/>
    <w:basedOn w:val="Normal"/>
    <w:link w:val="BodyText2Char"/>
    <w:rsid w:val="000F64B7"/>
    <w:pPr>
      <w:spacing w:after="120" w:line="480" w:lineRule="auto"/>
    </w:pPr>
    <w:rPr>
      <w:lang w:val="ro-RO" w:eastAsia="ro-RO"/>
    </w:rPr>
  </w:style>
  <w:style w:type="character" w:customStyle="1" w:styleId="BodyText2Char">
    <w:name w:val="Body Text 2 Char"/>
    <w:basedOn w:val="DefaultParagraphFont"/>
    <w:link w:val="BodyText2"/>
    <w:rsid w:val="000F64B7"/>
    <w:rPr>
      <w:sz w:val="24"/>
      <w:szCs w:val="24"/>
      <w:lang w:val="ro-RO" w:eastAsia="ro-RO"/>
    </w:rPr>
  </w:style>
  <w:style w:type="paragraph" w:styleId="Index1">
    <w:name w:val="index 1"/>
    <w:basedOn w:val="Normal"/>
    <w:next w:val="Normal"/>
    <w:autoRedefine/>
    <w:semiHidden/>
    <w:rsid w:val="00BC1117"/>
    <w:pPr>
      <w:jc w:val="both"/>
    </w:pPr>
    <w:rPr>
      <w:lang w:val="ro-RO"/>
    </w:rPr>
  </w:style>
  <w:style w:type="paragraph" w:customStyle="1" w:styleId="CaracterCharCharChar">
    <w:name w:val="Caracter Char Char Char"/>
    <w:basedOn w:val="Normal"/>
    <w:rsid w:val="003E368E"/>
    <w:rPr>
      <w:lang w:val="pl-PL" w:eastAsia="pl-PL"/>
    </w:rPr>
  </w:style>
  <w:style w:type="character" w:customStyle="1" w:styleId="Heading1Char">
    <w:name w:val="Heading 1 Char"/>
    <w:basedOn w:val="DefaultParagraphFont"/>
    <w:link w:val="Heading1"/>
    <w:rsid w:val="00DD412F"/>
    <w:rPr>
      <w:rFonts w:ascii="Bookman Old Style" w:hAnsi="Bookman Old Style"/>
      <w:b/>
      <w:bCs/>
      <w:sz w:val="24"/>
      <w:szCs w:val="24"/>
      <w:lang w:val="ro-RO" w:eastAsia="ar-SA"/>
    </w:rPr>
  </w:style>
  <w:style w:type="paragraph" w:customStyle="1" w:styleId="DefaultText">
    <w:name w:val="Default Text"/>
    <w:basedOn w:val="Normal"/>
    <w:rsid w:val="00DD412F"/>
    <w:pPr>
      <w:suppressAutoHyphens/>
    </w:pPr>
    <w:rPr>
      <w:szCs w:val="20"/>
      <w:lang w:val="ro-RO" w:eastAsia="ar-SA"/>
    </w:rPr>
  </w:style>
  <w:style w:type="paragraph" w:customStyle="1" w:styleId="WW-Default">
    <w:name w:val="WW-Default"/>
    <w:rsid w:val="00B749EA"/>
    <w:pPr>
      <w:suppressAutoHyphens/>
      <w:autoSpaceDE w:val="0"/>
    </w:pPr>
    <w:rPr>
      <w:rFonts w:eastAsia="Arial"/>
      <w:color w:val="000000"/>
      <w:sz w:val="24"/>
      <w:szCs w:val="24"/>
      <w:lang w:eastAsia="ar-SA"/>
    </w:rPr>
  </w:style>
  <w:style w:type="character" w:customStyle="1" w:styleId="ListParagraphChar">
    <w:name w:val="List Paragraph Char"/>
    <w:aliases w:val="Paragraph Char,body 2 Char,List Paragraph1 Char,Forth level Char"/>
    <w:link w:val="ListParagraph"/>
    <w:uiPriority w:val="34"/>
    <w:locked/>
    <w:rsid w:val="00A91E6B"/>
    <w:rPr>
      <w:rFonts w:ascii="Calibri" w:eastAsia="Calibri" w:hAnsi="Calibri"/>
      <w:sz w:val="22"/>
      <w:szCs w:val="22"/>
      <w:lang w:val="ro-RO"/>
    </w:rPr>
  </w:style>
  <w:style w:type="paragraph" w:styleId="BodyText">
    <w:name w:val="Body Text"/>
    <w:basedOn w:val="Normal"/>
    <w:link w:val="BodyTextChar"/>
    <w:uiPriority w:val="99"/>
    <w:semiHidden/>
    <w:unhideWhenUsed/>
    <w:rsid w:val="00A019A9"/>
    <w:pPr>
      <w:spacing w:after="120"/>
    </w:pPr>
  </w:style>
  <w:style w:type="character" w:customStyle="1" w:styleId="BodyTextChar">
    <w:name w:val="Body Text Char"/>
    <w:basedOn w:val="DefaultParagraphFont"/>
    <w:link w:val="BodyText"/>
    <w:uiPriority w:val="99"/>
    <w:semiHidden/>
    <w:rsid w:val="00A019A9"/>
    <w:rPr>
      <w:sz w:val="24"/>
      <w:szCs w:val="24"/>
    </w:rPr>
  </w:style>
  <w:style w:type="paragraph" w:styleId="BalloonText">
    <w:name w:val="Balloon Text"/>
    <w:basedOn w:val="Normal"/>
    <w:link w:val="BalloonTextChar"/>
    <w:uiPriority w:val="99"/>
    <w:semiHidden/>
    <w:unhideWhenUsed/>
    <w:rsid w:val="007232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2C9"/>
    <w:rPr>
      <w:rFonts w:ascii="Segoe UI" w:hAnsi="Segoe UI" w:cs="Segoe UI"/>
      <w:sz w:val="18"/>
      <w:szCs w:val="18"/>
    </w:rPr>
  </w:style>
  <w:style w:type="character" w:styleId="Hyperlink">
    <w:name w:val="Hyperlink"/>
    <w:rsid w:val="005E5B25"/>
    <w:rPr>
      <w:color w:val="0000FF"/>
      <w:u w:val="single"/>
    </w:rPr>
  </w:style>
  <w:style w:type="paragraph" w:customStyle="1" w:styleId="DefaultText2">
    <w:name w:val="Default Text:2"/>
    <w:basedOn w:val="Normal"/>
    <w:rsid w:val="00020427"/>
    <w:pPr>
      <w:suppressAutoHyphens/>
    </w:pPr>
    <w:rPr>
      <w:szCs w:val="20"/>
    </w:rPr>
  </w:style>
  <w:style w:type="table" w:styleId="TableGrid">
    <w:name w:val="Table Grid"/>
    <w:basedOn w:val="TableNormal"/>
    <w:uiPriority w:val="59"/>
    <w:rsid w:val="00F037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qFormat/>
    <w:rsid w:val="00C21E59"/>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ct:126692%2041995418" TargetMode="External"/><Relationship Id="rId13" Type="http://schemas.openxmlformats.org/officeDocument/2006/relationships/hyperlink" Target="act:56971%206369783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ct:56971%206369576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26584%206540260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ct:26584%2023439113" TargetMode="External"/><Relationship Id="rId4" Type="http://schemas.openxmlformats.org/officeDocument/2006/relationships/settings" Target="settings.xml"/><Relationship Id="rId9" Type="http://schemas.openxmlformats.org/officeDocument/2006/relationships/hyperlink" Target="act:26584%2065401735" TargetMode="External"/><Relationship Id="rId14" Type="http://schemas.openxmlformats.org/officeDocument/2006/relationships/hyperlink" Target="act:126692%2096797768"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0AF3C-B4B7-40D5-B9C5-8914830B7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8894</Words>
  <Characters>50701</Characters>
  <Application>Microsoft Office Word</Application>
  <DocSecurity>0</DocSecurity>
  <Lines>422</Lines>
  <Paragraphs>118</Paragraphs>
  <ScaleCrop>false</ScaleCrop>
  <HeadingPairs>
    <vt:vector size="6" baseType="variant">
      <vt:variant>
        <vt:lpstr>Title</vt:lpstr>
      </vt:variant>
      <vt:variant>
        <vt:i4>1</vt:i4>
      </vt:variant>
      <vt:variant>
        <vt:lpstr>Titlu</vt:lpstr>
      </vt:variant>
      <vt:variant>
        <vt:i4>1</vt:i4>
      </vt:variant>
      <vt:variant>
        <vt:lpstr>Cím</vt:lpstr>
      </vt:variant>
      <vt:variant>
        <vt:i4>1</vt:i4>
      </vt:variant>
    </vt:vector>
  </HeadingPairs>
  <TitlesOfParts>
    <vt:vector size="3" baseType="lpstr">
      <vt:lpstr/>
      <vt:lpstr/>
      <vt:lpstr/>
    </vt:vector>
  </TitlesOfParts>
  <Company>Grizli777</Company>
  <LinksUpToDate>false</LinksUpToDate>
  <CharactersWithSpaces>59477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ATG</dc:creator>
  <cp:lastModifiedBy>x</cp:lastModifiedBy>
  <cp:revision>2</cp:revision>
  <cp:lastPrinted>2024-03-26T11:14:00Z</cp:lastPrinted>
  <dcterms:created xsi:type="dcterms:W3CDTF">2025-04-07T08:01:00Z</dcterms:created>
  <dcterms:modified xsi:type="dcterms:W3CDTF">2025-04-07T08:01:00Z</dcterms:modified>
</cp:coreProperties>
</file>